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12" w:rsidRPr="00597F58" w:rsidRDefault="007E1D12" w:rsidP="00597F58">
      <w:pPr>
        <w:spacing w:line="360" w:lineRule="auto"/>
        <w:jc w:val="both"/>
        <w:rPr>
          <w:rFonts w:cs="Arial"/>
        </w:rPr>
      </w:pPr>
      <w:r w:rsidRPr="00597F58">
        <w:rPr>
          <w:rFonts w:cs="Arial"/>
        </w:rPr>
        <w:t xml:space="preserve">                                      </w:t>
      </w:r>
    </w:p>
    <w:p w:rsidR="007E1D12" w:rsidRPr="00597F58" w:rsidRDefault="007E1D12" w:rsidP="00597F58">
      <w:pPr>
        <w:spacing w:line="360" w:lineRule="auto"/>
        <w:jc w:val="both"/>
        <w:rPr>
          <w:rFonts w:cs="Arial"/>
        </w:rPr>
      </w:pPr>
    </w:p>
    <w:p w:rsidR="007E1D12" w:rsidRPr="00597F58" w:rsidRDefault="007E1D12" w:rsidP="00597F58">
      <w:pPr>
        <w:spacing w:line="360" w:lineRule="auto"/>
        <w:jc w:val="both"/>
        <w:rPr>
          <w:rFonts w:cs="Arial"/>
        </w:rPr>
      </w:pPr>
    </w:p>
    <w:p w:rsidR="007E1D12" w:rsidRPr="00597F58" w:rsidRDefault="007E1D12" w:rsidP="00597F58">
      <w:pPr>
        <w:spacing w:line="360" w:lineRule="auto"/>
        <w:jc w:val="both"/>
        <w:rPr>
          <w:rFonts w:cs="Arial"/>
        </w:rPr>
      </w:pPr>
      <w:r>
        <w:rPr>
          <w:rFonts w:cs="Arial"/>
        </w:rPr>
        <w:t>Sveučilište Jurja Dobrile u Puli</w:t>
      </w:r>
    </w:p>
    <w:p w:rsidR="007E1D12" w:rsidRPr="00597F58" w:rsidRDefault="007E1D12" w:rsidP="00597F58">
      <w:pPr>
        <w:spacing w:line="360" w:lineRule="auto"/>
        <w:jc w:val="both"/>
        <w:rPr>
          <w:rFonts w:cs="Arial"/>
        </w:rPr>
      </w:pPr>
    </w:p>
    <w:p w:rsidR="007E1D12" w:rsidRPr="00597F58" w:rsidRDefault="007E1D12" w:rsidP="00597F58">
      <w:pPr>
        <w:spacing w:line="360" w:lineRule="auto"/>
        <w:jc w:val="both"/>
        <w:rPr>
          <w:rFonts w:cs="Arial"/>
        </w:rPr>
      </w:pPr>
    </w:p>
    <w:p w:rsidR="007E1D12" w:rsidRPr="00597F58" w:rsidRDefault="007E1D12" w:rsidP="00597F58">
      <w:pPr>
        <w:pStyle w:val="BodyTextIndent"/>
        <w:tabs>
          <w:tab w:val="clear" w:pos="1134"/>
        </w:tabs>
        <w:spacing w:line="360" w:lineRule="auto"/>
        <w:ind w:firstLine="0"/>
        <w:rPr>
          <w:rFonts w:cs="Arial"/>
          <w:szCs w:val="24"/>
        </w:rPr>
      </w:pPr>
    </w:p>
    <w:p w:rsidR="007E1D12" w:rsidRDefault="007E1D12" w:rsidP="00597F58">
      <w:pPr>
        <w:pStyle w:val="BodyTextIndent"/>
        <w:tabs>
          <w:tab w:val="clear" w:pos="1134"/>
        </w:tabs>
        <w:spacing w:line="360" w:lineRule="auto"/>
        <w:ind w:firstLine="0"/>
        <w:rPr>
          <w:rFonts w:cs="Arial"/>
          <w:szCs w:val="24"/>
        </w:rPr>
      </w:pPr>
    </w:p>
    <w:p w:rsidR="007E1D12" w:rsidRDefault="007E1D12" w:rsidP="00597F58">
      <w:pPr>
        <w:pStyle w:val="BodyTextIndent"/>
        <w:tabs>
          <w:tab w:val="clear" w:pos="1134"/>
        </w:tabs>
        <w:spacing w:line="360" w:lineRule="auto"/>
        <w:ind w:firstLine="0"/>
        <w:rPr>
          <w:rFonts w:cs="Arial"/>
          <w:szCs w:val="24"/>
        </w:rPr>
      </w:pPr>
    </w:p>
    <w:p w:rsidR="007E1D12" w:rsidRDefault="007E1D12" w:rsidP="00597F58">
      <w:pPr>
        <w:pStyle w:val="BodyTextIndent"/>
        <w:tabs>
          <w:tab w:val="clear" w:pos="1134"/>
        </w:tabs>
        <w:spacing w:line="360" w:lineRule="auto"/>
        <w:ind w:firstLine="0"/>
        <w:rPr>
          <w:rFonts w:cs="Arial"/>
          <w:szCs w:val="24"/>
        </w:rPr>
      </w:pPr>
    </w:p>
    <w:p w:rsidR="007E1D12" w:rsidRDefault="007E1D12" w:rsidP="00597F58">
      <w:pPr>
        <w:pStyle w:val="BodyTextIndent"/>
        <w:tabs>
          <w:tab w:val="clear" w:pos="1134"/>
        </w:tabs>
        <w:spacing w:line="360" w:lineRule="auto"/>
        <w:ind w:firstLine="0"/>
        <w:rPr>
          <w:rFonts w:cs="Arial"/>
          <w:szCs w:val="24"/>
        </w:rPr>
      </w:pPr>
    </w:p>
    <w:p w:rsidR="007E1D12" w:rsidRDefault="007E1D12" w:rsidP="00597F58">
      <w:pPr>
        <w:pStyle w:val="BodyTextIndent"/>
        <w:tabs>
          <w:tab w:val="clear" w:pos="1134"/>
        </w:tabs>
        <w:spacing w:line="360" w:lineRule="auto"/>
        <w:ind w:firstLine="0"/>
        <w:rPr>
          <w:rFonts w:cs="Arial"/>
          <w:szCs w:val="24"/>
        </w:rPr>
      </w:pPr>
    </w:p>
    <w:p w:rsidR="007E1D12" w:rsidRDefault="007E1D12" w:rsidP="00F7473A">
      <w:pPr>
        <w:pStyle w:val="BodyTextIndent"/>
        <w:tabs>
          <w:tab w:val="clear" w:pos="1134"/>
        </w:tabs>
        <w:spacing w:line="360" w:lineRule="auto"/>
        <w:ind w:firstLine="0"/>
        <w:jc w:val="center"/>
        <w:rPr>
          <w:rFonts w:ascii="Times New Roman Bold" w:hAnsi="Times New Roman Bold" w:cs="Arial"/>
          <w:b/>
          <w:bCs/>
          <w:szCs w:val="24"/>
        </w:rPr>
      </w:pPr>
      <w:r w:rsidRPr="00F7473A">
        <w:rPr>
          <w:rFonts w:ascii="Times New Roman Bold" w:hAnsi="Times New Roman Bold" w:cs="Arial"/>
          <w:b/>
          <w:bCs/>
          <w:szCs w:val="24"/>
        </w:rPr>
        <w:t>PROCEDURA DONOŠENJA FINANCIJSKOG PLANA</w:t>
      </w:r>
    </w:p>
    <w:p w:rsidR="007E1D12" w:rsidRPr="00F7473A" w:rsidRDefault="007E1D12" w:rsidP="00F7473A">
      <w:pPr>
        <w:pStyle w:val="BodyTextIndent"/>
        <w:tabs>
          <w:tab w:val="clear" w:pos="1134"/>
        </w:tabs>
        <w:spacing w:line="360" w:lineRule="auto"/>
        <w:ind w:firstLine="0"/>
        <w:jc w:val="center"/>
        <w:rPr>
          <w:rFonts w:ascii="Times New Roman Bold" w:hAnsi="Times New Roman Bold" w:cs="Arial"/>
          <w:b/>
          <w:bCs/>
          <w:szCs w:val="24"/>
        </w:rPr>
      </w:pPr>
      <w:r w:rsidRPr="00F7473A">
        <w:rPr>
          <w:rFonts w:ascii="Times New Roman Bold CE" w:hAnsi="Times New Roman Bold CE" w:cs="Arial"/>
          <w:b/>
          <w:bCs/>
          <w:szCs w:val="24"/>
        </w:rPr>
        <w:t xml:space="preserve"> PRI SVEUČILIŠTU JURJA DOBRILE U PULI</w:t>
      </w:r>
    </w:p>
    <w:p w:rsidR="007E1D12" w:rsidRPr="00597F58" w:rsidRDefault="007E1D12" w:rsidP="00597F58">
      <w:pPr>
        <w:pStyle w:val="BodyTextIndent"/>
        <w:tabs>
          <w:tab w:val="clear" w:pos="1134"/>
        </w:tabs>
        <w:spacing w:line="360" w:lineRule="auto"/>
        <w:ind w:firstLine="0"/>
        <w:rPr>
          <w:rFonts w:cs="Arial"/>
          <w:szCs w:val="24"/>
        </w:rPr>
      </w:pPr>
    </w:p>
    <w:p w:rsidR="007E1D12" w:rsidRDefault="007E1D12" w:rsidP="00597F58">
      <w:pPr>
        <w:pStyle w:val="BodyTextIndent"/>
        <w:tabs>
          <w:tab w:val="clear" w:pos="1134"/>
        </w:tabs>
        <w:spacing w:line="360" w:lineRule="auto"/>
        <w:ind w:firstLine="0"/>
        <w:rPr>
          <w:rFonts w:cs="Arial"/>
          <w:szCs w:val="24"/>
        </w:rPr>
      </w:pPr>
      <w:r w:rsidRPr="00597F58">
        <w:rPr>
          <w:rFonts w:cs="Arial"/>
          <w:szCs w:val="24"/>
        </w:rPr>
        <w:t xml:space="preserve">UPUTE   SASTAVNICAMA I SLUŽBAMA  ZA IZRADU FINANCIJSKOG PLANA </w:t>
      </w:r>
    </w:p>
    <w:p w:rsidR="007E1D12" w:rsidRPr="00597F58" w:rsidRDefault="007E1D12" w:rsidP="00597F58">
      <w:pPr>
        <w:pStyle w:val="BodyTextIndent"/>
        <w:tabs>
          <w:tab w:val="clear" w:pos="1134"/>
        </w:tabs>
        <w:spacing w:line="360" w:lineRule="auto"/>
        <w:ind w:firstLine="0"/>
        <w:rPr>
          <w:rFonts w:cs="Arial"/>
          <w:szCs w:val="24"/>
        </w:rPr>
      </w:pPr>
      <w:r>
        <w:rPr>
          <w:rFonts w:cs="Arial"/>
          <w:szCs w:val="24"/>
        </w:rPr>
        <w:t>(za godinu x i projekcije za trogodišnje razdoblje)</w:t>
      </w:r>
    </w:p>
    <w:p w:rsidR="007E1D12" w:rsidRPr="00597F58" w:rsidRDefault="007E1D12" w:rsidP="00597F58">
      <w:pPr>
        <w:pStyle w:val="BodyTextIndent"/>
        <w:tabs>
          <w:tab w:val="clear" w:pos="1134"/>
        </w:tabs>
        <w:spacing w:line="360" w:lineRule="auto"/>
        <w:ind w:firstLine="0"/>
        <w:rPr>
          <w:rFonts w:cs="Arial"/>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color w:val="FF0000"/>
          <w:szCs w:val="24"/>
        </w:rPr>
      </w:pPr>
    </w:p>
    <w:p w:rsidR="007E1D12" w:rsidRPr="00597F58" w:rsidRDefault="007E1D12" w:rsidP="00597F58">
      <w:pPr>
        <w:pStyle w:val="BodyTextIndent"/>
        <w:tabs>
          <w:tab w:val="clear" w:pos="1134"/>
        </w:tabs>
        <w:spacing w:line="360" w:lineRule="auto"/>
        <w:ind w:firstLine="0"/>
        <w:rPr>
          <w:rFonts w:cs="Arial"/>
          <w:szCs w:val="24"/>
        </w:rPr>
      </w:pPr>
    </w:p>
    <w:p w:rsidR="007E1D12" w:rsidRPr="00F7473A" w:rsidRDefault="007E1D12" w:rsidP="00597F58">
      <w:pPr>
        <w:numPr>
          <w:ilvl w:val="0"/>
          <w:numId w:val="12"/>
        </w:numPr>
        <w:spacing w:line="360" w:lineRule="auto"/>
        <w:jc w:val="both"/>
        <w:rPr>
          <w:rFonts w:ascii="Times New Roman Bold" w:hAnsi="Times New Roman Bold" w:cs="Arial"/>
          <w:b/>
          <w:bCs/>
        </w:rPr>
      </w:pPr>
      <w:r w:rsidRPr="00F7473A">
        <w:rPr>
          <w:rFonts w:ascii="Times New Roman Bold" w:hAnsi="Times New Roman Bold" w:cs="Arial"/>
          <w:b/>
          <w:bCs/>
        </w:rPr>
        <w:t>UVOD</w:t>
      </w:r>
    </w:p>
    <w:p w:rsidR="007E1D12" w:rsidRPr="00597F58" w:rsidRDefault="007E1D12" w:rsidP="00597F58">
      <w:pPr>
        <w:spacing w:line="360" w:lineRule="auto"/>
        <w:ind w:left="720"/>
        <w:jc w:val="both"/>
        <w:rPr>
          <w:rFonts w:cs="Arial"/>
        </w:rPr>
      </w:pPr>
    </w:p>
    <w:p w:rsidR="007E1D12" w:rsidRPr="00597F58" w:rsidRDefault="007E1D12" w:rsidP="00597F58">
      <w:pPr>
        <w:spacing w:line="360" w:lineRule="auto"/>
        <w:jc w:val="both"/>
        <w:rPr>
          <w:rFonts w:cs="Arial"/>
          <w:caps/>
        </w:rPr>
      </w:pPr>
    </w:p>
    <w:p w:rsidR="007E1D12" w:rsidRPr="00597F58" w:rsidRDefault="007E1D12" w:rsidP="00597F58">
      <w:pPr>
        <w:spacing w:line="360" w:lineRule="auto"/>
        <w:ind w:firstLine="708"/>
        <w:jc w:val="both"/>
        <w:rPr>
          <w:rFonts w:cs="Arial"/>
        </w:rPr>
      </w:pPr>
      <w:r w:rsidRPr="00597F58">
        <w:rPr>
          <w:rFonts w:cs="Arial"/>
        </w:rPr>
        <w:t>Na temelju Uputa za izradu prijedloga financijskog plana razdjela 080-Ministarstvo znanosti, obrazovanja i sporta Republike Hrvatske za razdoblje 201x-201x, sukladno Zakonu o proračunu (87/08, 136/12) i Smjernicama ekonomske i fiskalne politike za razdoblje 201x-201x sa Strategijom Vladinih programa kao polaznom osnovom, na temelju dogovora sa rektorom i Odborom za financijsko poslovanje, donose se vlastite upute za izradu financijskog plana Sveučilišta Jurja Dobrile u Puli za 201x.god.</w:t>
      </w:r>
    </w:p>
    <w:p w:rsidR="007E1D12" w:rsidRPr="00597F58" w:rsidRDefault="007E1D12" w:rsidP="00597F58">
      <w:pPr>
        <w:spacing w:line="360" w:lineRule="auto"/>
        <w:ind w:firstLine="708"/>
        <w:jc w:val="both"/>
        <w:rPr>
          <w:rFonts w:cs="Arial"/>
        </w:rPr>
      </w:pPr>
      <w:r w:rsidRPr="00597F58">
        <w:rPr>
          <w:rFonts w:cs="Arial"/>
        </w:rPr>
        <w:t>Prijedlog financijskog plana za potrebe razdjela - Ministarstvo znanosti, obrazovanja i sporta Republike  donosi se na 4.razini ekonomske klasifikacije (odjeljak), a cjeloviti Financijski plan Sveučilišta Jurja Dobrile u Puli usvaja se na 3. razini ekonomske klasifikacije (podskupina).</w:t>
      </w:r>
    </w:p>
    <w:p w:rsidR="007E1D12" w:rsidRPr="00597F58" w:rsidRDefault="007E1D12" w:rsidP="00597F58">
      <w:pPr>
        <w:spacing w:line="360" w:lineRule="auto"/>
        <w:ind w:firstLine="708"/>
        <w:jc w:val="both"/>
        <w:rPr>
          <w:rFonts w:cs="Arial"/>
        </w:rPr>
      </w:pPr>
      <w:r w:rsidRPr="00597F58">
        <w:rPr>
          <w:rFonts w:cs="Arial"/>
        </w:rPr>
        <w:t>Senat Sveučilišta Jurja Dobrile u Puli donosi, na prijedlog rektora, Financijski plan za sljedeću godinu do 31.12. tekuće godine. Planove sastavnica, na prijedlog čelnika sastavnice donosi nadležno vijeće sastavnice.</w:t>
      </w:r>
    </w:p>
    <w:p w:rsidR="007E1D12" w:rsidRPr="00597F58" w:rsidRDefault="007E1D12" w:rsidP="00597F58">
      <w:pPr>
        <w:spacing w:line="360" w:lineRule="auto"/>
        <w:ind w:firstLine="708"/>
        <w:jc w:val="both"/>
        <w:rPr>
          <w:rFonts w:cs="Arial"/>
        </w:rPr>
      </w:pPr>
      <w:r>
        <w:rPr>
          <w:rFonts w:cs="Arial"/>
        </w:rPr>
        <w:t>Izmjene i dopune F</w:t>
      </w:r>
      <w:r w:rsidRPr="00597F58">
        <w:rPr>
          <w:rFonts w:cs="Arial"/>
        </w:rPr>
        <w:t xml:space="preserve">inancijskog plana </w:t>
      </w:r>
      <w:r>
        <w:rPr>
          <w:rFonts w:cs="Arial"/>
        </w:rPr>
        <w:t xml:space="preserve">tijekom godine </w:t>
      </w:r>
      <w:r w:rsidRPr="00597F58">
        <w:rPr>
          <w:rFonts w:cs="Arial"/>
        </w:rPr>
        <w:t>provode se po izmjenama i dopunama državnog proračuna i po potrebama rebalansa proizašlog iz poslovanja Sveučilišta i njegovih sastavnica.</w:t>
      </w:r>
    </w:p>
    <w:p w:rsidR="007E1D12" w:rsidRPr="00597F58" w:rsidRDefault="007E1D12" w:rsidP="00597F58">
      <w:pPr>
        <w:spacing w:line="360" w:lineRule="auto"/>
        <w:ind w:firstLine="708"/>
        <w:jc w:val="both"/>
        <w:rPr>
          <w:rFonts w:cs="Arial"/>
        </w:rPr>
      </w:pPr>
      <w:r w:rsidRPr="00597F58">
        <w:rPr>
          <w:rFonts w:cs="Arial"/>
        </w:rPr>
        <w:t>Sveučilište je obvezno do 15. siječnja tekuće godine izraditi financijski plan po mjesecima sukladno planiranom dospjeću obveza na temelju iznosa planiranih Državnim proračunom RH te dostaviti ga Upravi za visoko obrazovanje MZOS-a.</w:t>
      </w:r>
    </w:p>
    <w:p w:rsidR="007E1D12" w:rsidRPr="00597F58" w:rsidRDefault="007E1D12" w:rsidP="00597F58">
      <w:pPr>
        <w:spacing w:line="360" w:lineRule="auto"/>
        <w:ind w:firstLine="708"/>
        <w:jc w:val="both"/>
        <w:rPr>
          <w:rFonts w:cs="Arial"/>
        </w:rPr>
      </w:pPr>
    </w:p>
    <w:p w:rsidR="007E1D12" w:rsidRPr="00597F58" w:rsidRDefault="007E1D12" w:rsidP="00597F58">
      <w:pPr>
        <w:spacing w:line="360" w:lineRule="auto"/>
        <w:jc w:val="both"/>
        <w:rPr>
          <w:rFonts w:cs="Arial"/>
        </w:rPr>
      </w:pPr>
    </w:p>
    <w:p w:rsidR="007E1D12" w:rsidRPr="00047579" w:rsidRDefault="007E1D12" w:rsidP="00597F58">
      <w:pPr>
        <w:spacing w:line="360" w:lineRule="auto"/>
        <w:ind w:firstLine="708"/>
        <w:jc w:val="both"/>
        <w:rPr>
          <w:rFonts w:ascii="Times New Roman Bold" w:hAnsi="Times New Roman Bold" w:cs="Arial"/>
          <w:b/>
          <w:bCs/>
        </w:rPr>
      </w:pPr>
      <w:r w:rsidRPr="00597F58">
        <w:rPr>
          <w:rFonts w:cs="Arial"/>
        </w:rPr>
        <w:t xml:space="preserve">2. </w:t>
      </w:r>
      <w:r w:rsidRPr="00047579">
        <w:rPr>
          <w:rFonts w:ascii="Times New Roman Bold" w:hAnsi="Times New Roman Bold" w:cs="Arial"/>
          <w:b/>
          <w:bCs/>
        </w:rPr>
        <w:t>PRIMJENA ZAKONA O FISKALNOJ ODGOVORNOSTI I UREDBE O SASTAVLJANJU I PREDAJI IZJAVE O FISKALNOJ ODGOVORNOSTI I IZVJEŠTAJA O PRIMJENI FISKALNIH PRAVILA</w:t>
      </w:r>
    </w:p>
    <w:p w:rsidR="007E1D12" w:rsidRPr="00597F58" w:rsidRDefault="007E1D12" w:rsidP="00597F58">
      <w:pPr>
        <w:spacing w:line="360" w:lineRule="auto"/>
        <w:jc w:val="both"/>
        <w:rPr>
          <w:rFonts w:cs="Arial"/>
        </w:rPr>
      </w:pPr>
    </w:p>
    <w:p w:rsidR="007E1D12" w:rsidRPr="00597F58" w:rsidRDefault="007E1D12" w:rsidP="00597F58">
      <w:pPr>
        <w:spacing w:line="360" w:lineRule="auto"/>
        <w:jc w:val="both"/>
        <w:rPr>
          <w:rFonts w:cs="Arial"/>
        </w:rPr>
      </w:pPr>
    </w:p>
    <w:p w:rsidR="007E1D12" w:rsidRPr="00597F58" w:rsidRDefault="007E1D12" w:rsidP="00597F58">
      <w:pPr>
        <w:tabs>
          <w:tab w:val="left" w:pos="709"/>
        </w:tabs>
        <w:autoSpaceDE w:val="0"/>
        <w:autoSpaceDN w:val="0"/>
        <w:adjustRightInd w:val="0"/>
        <w:spacing w:line="360" w:lineRule="auto"/>
        <w:jc w:val="both"/>
        <w:rPr>
          <w:rFonts w:cs="Arial"/>
        </w:rPr>
      </w:pPr>
      <w:r w:rsidRPr="00597F58">
        <w:rPr>
          <w:rFonts w:cs="Arial"/>
        </w:rPr>
        <w:tab/>
        <w:t xml:space="preserve">Zakon o fiskalnoj odgovornosti (Narodne novine broj 139/10, 19/14.) uvodi fiskalna pravila i obvezuje čelnika proračunskog korisnika (rektora) na davanje Izjave o fiskalnoj odgovornosti čiji postupak i rokove sastavljanja i predaje uređuje Uredba o sastavljanju i predaji Izjave o fiskalnoj odgovornosti i izvještaja o primjeni fiskalnih pravila (NN </w:t>
      </w:r>
      <w:r w:rsidRPr="00597F58">
        <w:rPr>
          <w:lang w:val="en-US" w:eastAsia="en-US"/>
        </w:rPr>
        <w:t>78/11, 106/12 i 130/13)</w:t>
      </w:r>
      <w:r w:rsidRPr="00597F58">
        <w:rPr>
          <w:rFonts w:cs="Arial"/>
        </w:rPr>
        <w:t>.</w:t>
      </w:r>
    </w:p>
    <w:p w:rsidR="007E1D12" w:rsidRPr="00597F58" w:rsidRDefault="007E1D12" w:rsidP="00597F58">
      <w:pPr>
        <w:spacing w:line="360" w:lineRule="auto"/>
        <w:ind w:firstLine="708"/>
        <w:jc w:val="both"/>
        <w:rPr>
          <w:rFonts w:cs="Arial"/>
        </w:rPr>
      </w:pPr>
    </w:p>
    <w:p w:rsidR="007E1D12" w:rsidRDefault="007E1D12" w:rsidP="00597F58">
      <w:pPr>
        <w:spacing w:line="360" w:lineRule="auto"/>
        <w:ind w:firstLine="708"/>
        <w:jc w:val="both"/>
        <w:rPr>
          <w:rFonts w:cs="Arial"/>
        </w:rPr>
      </w:pPr>
      <w:r w:rsidRPr="00597F58">
        <w:rPr>
          <w:rFonts w:cs="Arial"/>
        </w:rPr>
        <w:t>Izjavom o fiskalnoj odgovornosti (u daljnjem tekstu: Izjava) čelnik proračunskog korisnika državnog proračuna – rektor Sveučilišta Jurja Dobrile u Puli potvrđuje zakonito, namjensko i svrhovito korištenje sredstava, učinkovito i djelotvorno funkcioniranje sustava financijskog upravljanja i kontrola u okviru proračunom odnosno financijskim planom utvrđenih sredstava.  Izjavu za prethodnu godinu rektor dostavlja Ministarstvu znanosti, obrazovanja i sporta Republike Hrvatske do 28. veljače tekuće godine zajedno s popunjenim Upitnikom, Planom otklanjanja slabosti i nepravilnosti, Izvješćem o otklonjenim slabostima i nepravilnostima utvrđenima prethodne godine te Mišljenjem unutarnjeg revizora o sustavu financijskog upravljanja i kontrola za područja revidirana prethodne godine.</w:t>
      </w:r>
    </w:p>
    <w:p w:rsidR="007E1D12" w:rsidRPr="00CD503E" w:rsidRDefault="007E1D12" w:rsidP="00597F58">
      <w:pPr>
        <w:spacing w:line="360" w:lineRule="auto"/>
        <w:ind w:firstLine="708"/>
        <w:jc w:val="both"/>
        <w:rPr>
          <w:rFonts w:cs="Arial"/>
        </w:rPr>
      </w:pPr>
      <w:r w:rsidRPr="00CD503E">
        <w:rPr>
          <w:rFonts w:cs="Arial"/>
        </w:rPr>
        <w:t>Rektor može zatražiti sastavljanje i predaju Izjave o fiskalnoj odgovornosti od čelnika sastavnica Sveučilišta.</w:t>
      </w:r>
    </w:p>
    <w:p w:rsidR="007E1D12" w:rsidRPr="00597F58" w:rsidRDefault="007E1D12" w:rsidP="00597F58">
      <w:pPr>
        <w:spacing w:line="360" w:lineRule="auto"/>
        <w:ind w:firstLine="708"/>
        <w:jc w:val="both"/>
        <w:rPr>
          <w:rFonts w:cs="Arial"/>
        </w:rPr>
      </w:pPr>
      <w:r w:rsidRPr="00597F58">
        <w:rPr>
          <w:rFonts w:cs="Arial"/>
        </w:rPr>
        <w:t xml:space="preserve">Na područje izrade financijskog plana odnosi se prvi dio Upitnika o fiskalnoj odovornosti. </w:t>
      </w:r>
    </w:p>
    <w:p w:rsidR="007E1D12" w:rsidRPr="00597F58" w:rsidRDefault="007E1D12" w:rsidP="00597F58">
      <w:pPr>
        <w:spacing w:line="360" w:lineRule="auto"/>
        <w:ind w:firstLine="708"/>
        <w:jc w:val="both"/>
        <w:rPr>
          <w:rFonts w:cs="Arial"/>
        </w:rPr>
      </w:pPr>
      <w:r w:rsidRPr="00597F58">
        <w:rPr>
          <w:rFonts w:cs="Arial"/>
        </w:rPr>
        <w:t>Financijski plan Sveučilišta sadrži prihode i primitke po vrstama, rashode i izdatke predviđene za trogodišnje razdoblje, razvrstane prema proračunskim klasifikacijama i obrazloženje prijedloga financijskog plana. Obrazloženje Financijskog plana Sveučilišta sadrži sažetak djelokruga rada, obrazložene programe, zakonske i druge podloge na kojima se programi zasnivaju, usklađene ciljeve, strategiju i programe s dokumentima dugoročnog razvoja, ishodište i pokazatelje na kojima se zasnivaju izračuni i ocjene potrebnih sredstava za provođenje programa, izvještaj o postignutim ciljevima i rezultatima programa temeljenim na pokazateljima uspješnosti iz nadležnosti Sveučilišta u prethodnoj godini te ostala obrazloženja i dokumentaciju. Uz financijski plan Sveučilišta za iduću proračunsku godinu donose se i projekcije za sljedeće dvije proračunske godine.</w:t>
      </w:r>
    </w:p>
    <w:p w:rsidR="007E1D12" w:rsidRPr="00597F58" w:rsidRDefault="007E1D12" w:rsidP="00597F58">
      <w:pPr>
        <w:spacing w:line="360" w:lineRule="auto"/>
        <w:jc w:val="both"/>
        <w:rPr>
          <w:rFonts w:cs="Arial"/>
        </w:rPr>
      </w:pPr>
      <w:r w:rsidRPr="00597F58">
        <w:rPr>
          <w:rFonts w:cs="Arial"/>
        </w:rPr>
        <w:t xml:space="preserve"> </w:t>
      </w:r>
    </w:p>
    <w:p w:rsidR="007E1D12" w:rsidRPr="00BA1D7F" w:rsidRDefault="007E1D12" w:rsidP="00BA1D7F">
      <w:pPr>
        <w:pStyle w:val="t-9-8"/>
        <w:tabs>
          <w:tab w:val="left" w:pos="709"/>
          <w:tab w:val="left" w:pos="851"/>
        </w:tabs>
        <w:spacing w:before="0" w:beforeAutospacing="0" w:after="0" w:afterAutospacing="0" w:line="360" w:lineRule="auto"/>
        <w:jc w:val="both"/>
        <w:rPr>
          <w:rFonts w:cs="Arial"/>
        </w:rPr>
      </w:pPr>
      <w:r w:rsidRPr="00597F58">
        <w:rPr>
          <w:rFonts w:cs="Arial"/>
        </w:rPr>
        <w:t xml:space="preserve"> </w:t>
      </w:r>
    </w:p>
    <w:p w:rsidR="007E1D12" w:rsidRPr="00BA1D7F" w:rsidRDefault="007E1D12" w:rsidP="00597F58">
      <w:pPr>
        <w:numPr>
          <w:ilvl w:val="0"/>
          <w:numId w:val="13"/>
        </w:numPr>
        <w:spacing w:line="360" w:lineRule="auto"/>
        <w:jc w:val="both"/>
        <w:rPr>
          <w:rFonts w:ascii="Times New Roman Bold" w:hAnsi="Times New Roman Bold" w:cs="Arial"/>
          <w:b/>
          <w:bCs/>
        </w:rPr>
      </w:pPr>
      <w:r w:rsidRPr="00BA1D7F">
        <w:rPr>
          <w:rFonts w:ascii="Times New Roman Bold" w:hAnsi="Times New Roman Bold" w:cs="Arial"/>
          <w:b/>
          <w:bCs/>
        </w:rPr>
        <w:t xml:space="preserve">OPIS PLANIRANIH POSLOVNIH POLITIKA </w:t>
      </w:r>
      <w:r w:rsidRPr="00BA1D7F">
        <w:rPr>
          <w:rFonts w:ascii="Times New Roman Bold CE" w:hAnsi="Times New Roman Bold CE" w:cs="Arial"/>
          <w:b/>
          <w:bCs/>
        </w:rPr>
        <w:t>SVEUČILIŠTA JURJA DOBRILE U PULI</w:t>
      </w:r>
    </w:p>
    <w:p w:rsidR="007E1D12" w:rsidRPr="00597F58" w:rsidRDefault="007E1D12" w:rsidP="00597F58">
      <w:pPr>
        <w:spacing w:line="360" w:lineRule="auto"/>
        <w:jc w:val="both"/>
        <w:rPr>
          <w:rFonts w:cs="Arial"/>
        </w:rPr>
      </w:pPr>
    </w:p>
    <w:p w:rsidR="007E1D12" w:rsidRPr="00597F58" w:rsidRDefault="007E1D12" w:rsidP="00D6231A">
      <w:pPr>
        <w:widowControl w:val="0"/>
        <w:autoSpaceDE w:val="0"/>
        <w:autoSpaceDN w:val="0"/>
        <w:adjustRightInd w:val="0"/>
        <w:spacing w:after="500" w:line="360" w:lineRule="auto"/>
        <w:ind w:firstLine="709"/>
        <w:jc w:val="both"/>
        <w:rPr>
          <w:rFonts w:cs="Times"/>
          <w:lang w:val="en-US" w:eastAsia="en-US"/>
        </w:rPr>
      </w:pPr>
      <w:r w:rsidRPr="00597F58">
        <w:rPr>
          <w:rFonts w:cs="Times"/>
          <w:lang w:val="en-US" w:eastAsia="en-US"/>
        </w:rPr>
        <w:t>Sveučilište Jurja Dobrile u Puli osnovano je Zakonom o osnivanju Sveučilišta Jurja Dobrile u Puli 29. rujna 2006. godine, a upisano u Registar Trgovačkoga suda u Pazinu 21. prosinca 2006. godine.  Njegove su vizija, misija, vrijednosti i strateške namjere kako slijedi (Razvojna strategija SJD):</w:t>
      </w:r>
    </w:p>
    <w:p w:rsidR="007E1D12" w:rsidRPr="0039557B" w:rsidRDefault="007E1D12" w:rsidP="00597F58">
      <w:pPr>
        <w:widowControl w:val="0"/>
        <w:autoSpaceDE w:val="0"/>
        <w:autoSpaceDN w:val="0"/>
        <w:adjustRightInd w:val="0"/>
        <w:spacing w:after="500" w:line="360" w:lineRule="auto"/>
        <w:jc w:val="both"/>
        <w:rPr>
          <w:rFonts w:cs="Times"/>
          <w:i/>
          <w:iCs/>
          <w:lang w:val="en-US" w:eastAsia="en-US"/>
        </w:rPr>
      </w:pPr>
      <w:r w:rsidRPr="0039557B">
        <w:rPr>
          <w:rFonts w:cs="Times"/>
          <w:i/>
          <w:iCs/>
          <w:lang w:val="en-US" w:eastAsia="en-US"/>
        </w:rPr>
        <w:t>Izjava vizije</w:t>
      </w:r>
    </w:p>
    <w:p w:rsidR="007E1D12" w:rsidRDefault="007E1D12" w:rsidP="00D6231A">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Sveučilište Jurja Dobrile u Puli postat će jedinstveno, otvoreno, inkluzivno i prepoznatljivo Sveučilište, usmjereno k održivom razvoju, povijesnom, kulturnom i prirodnom nasljeđu, te povezano s društvenom zajednicom.</w:t>
      </w:r>
    </w:p>
    <w:p w:rsidR="007E1D12" w:rsidRDefault="007E1D12" w:rsidP="0039557B">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Sveučilište će ostvariti načela Bolonjske deklaracije te pružati konkurentne programe s visokom razinom mobilnosti studenata, nastavnika i administrativnog osoblja. Razvit će  programe koji se temelje na principima održivog razvoja te će se napraviti iskorak prema prirodnim znanostima (održavanje i očuvanje Jadranskog mora i priobalja) te tehničkim znanostima.</w:t>
      </w:r>
    </w:p>
    <w:p w:rsidR="007E1D12" w:rsidRDefault="007E1D12" w:rsidP="0039557B">
      <w:pPr>
        <w:widowControl w:val="0"/>
        <w:autoSpaceDE w:val="0"/>
        <w:autoSpaceDN w:val="0"/>
        <w:adjustRightInd w:val="0"/>
        <w:spacing w:line="360" w:lineRule="auto"/>
        <w:ind w:firstLine="709"/>
        <w:jc w:val="both"/>
        <w:rPr>
          <w:rFonts w:cs="Times"/>
          <w:lang w:val="en-US" w:eastAsia="en-US"/>
        </w:rPr>
      </w:pPr>
    </w:p>
    <w:p w:rsidR="007E1D12" w:rsidRPr="0039557B" w:rsidRDefault="007E1D12" w:rsidP="00597F58">
      <w:pPr>
        <w:widowControl w:val="0"/>
        <w:autoSpaceDE w:val="0"/>
        <w:autoSpaceDN w:val="0"/>
        <w:adjustRightInd w:val="0"/>
        <w:spacing w:after="500" w:line="360" w:lineRule="auto"/>
        <w:jc w:val="both"/>
        <w:rPr>
          <w:rFonts w:cs="Times"/>
          <w:i/>
          <w:iCs/>
          <w:lang w:val="en-US" w:eastAsia="en-US"/>
        </w:rPr>
      </w:pPr>
      <w:r w:rsidRPr="0039557B">
        <w:rPr>
          <w:rFonts w:cs="Times"/>
          <w:i/>
          <w:iCs/>
          <w:lang w:val="en-US" w:eastAsia="en-US"/>
        </w:rPr>
        <w:t>Izjava misije</w:t>
      </w:r>
    </w:p>
    <w:p w:rsidR="007E1D12" w:rsidRDefault="007E1D12" w:rsidP="00D6231A">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Sveučilište provodi i razvija znanstveno - istraživačku, umjetničku i nastavnu djelatnost temeljenu na specifičnostima istarske baštine u suradnji s lokalnim, nacionalnim i međunarodnim javnim gospodarskim subjektima.</w:t>
      </w:r>
    </w:p>
    <w:p w:rsidR="007E1D12" w:rsidRPr="00597F58" w:rsidRDefault="007E1D12" w:rsidP="00D6231A">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Inoviranjem i razvojem postojećih društvenih, humanističkih i umjetničkih programa Sveučilište ostvaruje kvalitetne, suvremene i originalne sveučilišne programe koji prate potrebe tržišta te razvija poslijediplomske specijalističke i poslijediplomske doktorske programe koji dovode do visoko specijaliziranih kadrova i do obrazovanja u skladu sa zahtjevima cjeloživotnog obrazovanja.</w:t>
      </w:r>
    </w:p>
    <w:p w:rsidR="007E1D12" w:rsidRDefault="007E1D12" w:rsidP="00887E68">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Sveučilište osigurava visoki studentski standard; pruža socijalnu, psihološku i  znanstvenu podršku studentima; razvija sadržaje za veće uključivanje studenata u znanstveno – istraživačke i umjetničke  procese i projekte; podiže kvalitetu komunikacije i dostupnost službi na višu razinu te kroz povezanost s okruženjem brine o karijeri studenata.</w:t>
      </w:r>
    </w:p>
    <w:p w:rsidR="007E1D12" w:rsidRDefault="007E1D12" w:rsidP="0039557B">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Sveučilište pruža podršku usavršavanju i razvoju administrativnog osoblja te znanstvenu i financijsku podršku razvoju karijere nastavnika.</w:t>
      </w:r>
    </w:p>
    <w:p w:rsidR="007E1D12" w:rsidRDefault="007E1D12" w:rsidP="0039557B">
      <w:pPr>
        <w:widowControl w:val="0"/>
        <w:autoSpaceDE w:val="0"/>
        <w:autoSpaceDN w:val="0"/>
        <w:adjustRightInd w:val="0"/>
        <w:spacing w:line="360" w:lineRule="auto"/>
        <w:ind w:firstLine="709"/>
        <w:jc w:val="both"/>
        <w:rPr>
          <w:rFonts w:cs="Times"/>
          <w:lang w:val="en-US" w:eastAsia="en-US"/>
        </w:rPr>
      </w:pPr>
    </w:p>
    <w:p w:rsidR="007E1D12" w:rsidRPr="0039557B" w:rsidRDefault="007E1D12" w:rsidP="00597F58">
      <w:pPr>
        <w:widowControl w:val="0"/>
        <w:autoSpaceDE w:val="0"/>
        <w:autoSpaceDN w:val="0"/>
        <w:adjustRightInd w:val="0"/>
        <w:spacing w:after="500" w:line="360" w:lineRule="auto"/>
        <w:jc w:val="both"/>
        <w:rPr>
          <w:rFonts w:cs="Times"/>
          <w:i/>
          <w:iCs/>
          <w:lang w:val="en-US" w:eastAsia="en-US"/>
        </w:rPr>
      </w:pPr>
      <w:r w:rsidRPr="0039557B">
        <w:rPr>
          <w:rFonts w:cs="Times"/>
          <w:i/>
          <w:iCs/>
          <w:lang w:val="en-US" w:eastAsia="en-US"/>
        </w:rPr>
        <w:t>Vrijednosti</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Znanje i izvrsnost</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Originalnost i inovativnost</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Ljudi</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Individualizacija i kreativnost</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Otvorenost (inkluzivnost)</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Etičnost</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Društvena odgovornost</w:t>
      </w:r>
    </w:p>
    <w:p w:rsidR="007E1D12" w:rsidRPr="00597F58" w:rsidRDefault="007E1D12" w:rsidP="00597F58">
      <w:pPr>
        <w:widowControl w:val="0"/>
        <w:numPr>
          <w:ilvl w:val="0"/>
          <w:numId w:val="14"/>
        </w:numPr>
        <w:tabs>
          <w:tab w:val="left" w:pos="220"/>
          <w:tab w:val="left" w:pos="720"/>
        </w:tabs>
        <w:autoSpaceDE w:val="0"/>
        <w:autoSpaceDN w:val="0"/>
        <w:adjustRightInd w:val="0"/>
        <w:spacing w:line="360" w:lineRule="auto"/>
        <w:ind w:hanging="720"/>
        <w:jc w:val="both"/>
        <w:rPr>
          <w:rFonts w:cs="Times"/>
          <w:lang w:val="en-US" w:eastAsia="en-US"/>
        </w:rPr>
      </w:pPr>
      <w:r w:rsidRPr="00597F58">
        <w:rPr>
          <w:rFonts w:cs="Times"/>
          <w:lang w:val="en-US" w:eastAsia="en-US"/>
        </w:rPr>
        <w:t>Baština i višejezičnost</w:t>
      </w:r>
    </w:p>
    <w:p w:rsidR="007E1D12" w:rsidRPr="00932F5A" w:rsidRDefault="007E1D12" w:rsidP="00597F58">
      <w:pPr>
        <w:widowControl w:val="0"/>
        <w:tabs>
          <w:tab w:val="left" w:pos="220"/>
          <w:tab w:val="left" w:pos="720"/>
        </w:tabs>
        <w:autoSpaceDE w:val="0"/>
        <w:autoSpaceDN w:val="0"/>
        <w:adjustRightInd w:val="0"/>
        <w:spacing w:line="360" w:lineRule="auto"/>
        <w:ind w:left="720"/>
        <w:jc w:val="both"/>
        <w:rPr>
          <w:rFonts w:cs="Times"/>
          <w:i/>
          <w:iCs/>
          <w:lang w:val="en-US" w:eastAsia="en-US"/>
        </w:rPr>
      </w:pPr>
    </w:p>
    <w:p w:rsidR="007E1D12" w:rsidRPr="00932F5A" w:rsidRDefault="007E1D12" w:rsidP="00597F58">
      <w:pPr>
        <w:spacing w:line="360" w:lineRule="auto"/>
        <w:jc w:val="both"/>
        <w:rPr>
          <w:rFonts w:cs="Arial"/>
          <w:i/>
          <w:iCs/>
        </w:rPr>
      </w:pPr>
      <w:r w:rsidRPr="00932F5A">
        <w:rPr>
          <w:rFonts w:cs="Arial"/>
          <w:i/>
          <w:iCs/>
        </w:rPr>
        <w:t xml:space="preserve">Strateške namjere </w:t>
      </w:r>
    </w:p>
    <w:p w:rsidR="007E1D12" w:rsidRPr="00597F58" w:rsidRDefault="007E1D12" w:rsidP="00597F58">
      <w:pPr>
        <w:spacing w:line="360" w:lineRule="auto"/>
        <w:jc w:val="both"/>
        <w:rPr>
          <w:rFonts w:cs="Arial"/>
        </w:rPr>
      </w:pPr>
    </w:p>
    <w:p w:rsidR="007E1D12" w:rsidRPr="00597F58" w:rsidRDefault="007E1D12" w:rsidP="00597F58">
      <w:pPr>
        <w:pStyle w:val="ListParagraph"/>
        <w:numPr>
          <w:ilvl w:val="0"/>
          <w:numId w:val="21"/>
        </w:numPr>
        <w:spacing w:line="360" w:lineRule="auto"/>
        <w:jc w:val="both"/>
        <w:rPr>
          <w:rFonts w:cs="Arial"/>
        </w:rPr>
      </w:pPr>
      <w:r w:rsidRPr="00597F58">
        <w:rPr>
          <w:rFonts w:cs="Arial"/>
        </w:rPr>
        <w:t>Razvoj Sveučilišta prema izvrsnom i inkluzivnom visokom obrazovanju koje će se znati suočiti s različitim zahtjevima studenata, zaposlenika i društva 21. Stoljeća;</w:t>
      </w:r>
    </w:p>
    <w:p w:rsidR="007E1D12" w:rsidRPr="00597F58" w:rsidRDefault="007E1D12" w:rsidP="00597F58">
      <w:pPr>
        <w:pStyle w:val="ListParagraph"/>
        <w:numPr>
          <w:ilvl w:val="0"/>
          <w:numId w:val="21"/>
        </w:numPr>
        <w:spacing w:line="360" w:lineRule="auto"/>
        <w:jc w:val="both"/>
        <w:rPr>
          <w:rFonts w:cs="Arial"/>
        </w:rPr>
      </w:pPr>
      <w:r w:rsidRPr="00597F58">
        <w:rPr>
          <w:rFonts w:cs="Arial"/>
        </w:rPr>
        <w:t>Poboljšanje i afirmacija onih programa po kojima je Sveučilište bilo do danas prepoznato, uz širenje u nova područja vodeći računa o interdisciplinarnosti i transdisciplinarnosti kako bi se osnažilo Sveučilište. Uravnotežiti razvitak «postojećih» i «novih» studijskih programa i dati razumnu prednost onima za koje društvo iskazuje interes i potrebu.</w:t>
      </w:r>
    </w:p>
    <w:p w:rsidR="007E1D12" w:rsidRPr="00597F58" w:rsidRDefault="007E1D12" w:rsidP="00597F58">
      <w:pPr>
        <w:pStyle w:val="ListParagraph"/>
        <w:numPr>
          <w:ilvl w:val="0"/>
          <w:numId w:val="21"/>
        </w:numPr>
        <w:spacing w:line="360" w:lineRule="auto"/>
        <w:jc w:val="both"/>
        <w:rPr>
          <w:rFonts w:cs="Arial"/>
        </w:rPr>
      </w:pPr>
      <w:r w:rsidRPr="00597F58">
        <w:rPr>
          <w:rFonts w:cs="Arial"/>
        </w:rPr>
        <w:t xml:space="preserve">Razvoj sveučilišnih kapaciteta kako bi se osigurali izvrsni uvjeti studiranja i rada za zaposlene te širu zajednicu na način da se promiče i ostvari društveno odgovorno poslovanje. </w:t>
      </w:r>
    </w:p>
    <w:p w:rsidR="007E1D12" w:rsidRPr="00597F58" w:rsidRDefault="007E1D12" w:rsidP="00597F58">
      <w:pPr>
        <w:pStyle w:val="ListParagraph"/>
        <w:numPr>
          <w:ilvl w:val="0"/>
          <w:numId w:val="21"/>
        </w:numPr>
        <w:spacing w:line="360" w:lineRule="auto"/>
        <w:jc w:val="both"/>
        <w:rPr>
          <w:rFonts w:cs="Arial"/>
        </w:rPr>
      </w:pPr>
      <w:r w:rsidRPr="00597F58">
        <w:rPr>
          <w:rFonts w:cs="Arial"/>
        </w:rPr>
        <w:t>Uspostaviti partnerstvo s Institutom za poljoprivredu i turizam u Poreču i Centrom za istraživanje  mora u Rovinju Instituta Ruđer Bošković Zagreb s ciljem razvoja novih studijskih i istraživačkih programa koji njeguju i razvijaju sve istarske posebnosti i koji su potrebni društvu.</w:t>
      </w:r>
    </w:p>
    <w:p w:rsidR="007E1D12" w:rsidRPr="00597F58" w:rsidRDefault="007E1D12" w:rsidP="00597F58">
      <w:pPr>
        <w:pStyle w:val="ListParagraph"/>
        <w:numPr>
          <w:ilvl w:val="0"/>
          <w:numId w:val="21"/>
        </w:numPr>
        <w:spacing w:line="360" w:lineRule="auto"/>
        <w:jc w:val="both"/>
        <w:rPr>
          <w:rFonts w:cs="Arial"/>
        </w:rPr>
      </w:pPr>
      <w:r w:rsidRPr="00597F58">
        <w:rPr>
          <w:rFonts w:cs="Arial"/>
        </w:rPr>
        <w:t>Osnažiti znanstvena i umjetnička istraživanja osnivanjem sveučilišnih zavoda iz društvenog područja, humanističkog područja i umjetničkog područja čiji će sastavni dio biti centri predloženi od odjela.</w:t>
      </w:r>
    </w:p>
    <w:p w:rsidR="007E1D12" w:rsidRPr="00597F58" w:rsidRDefault="007E1D12" w:rsidP="00597F58">
      <w:pPr>
        <w:pStyle w:val="ListParagraph"/>
        <w:numPr>
          <w:ilvl w:val="0"/>
          <w:numId w:val="21"/>
        </w:numPr>
        <w:spacing w:line="360" w:lineRule="auto"/>
        <w:jc w:val="both"/>
        <w:rPr>
          <w:rFonts w:cs="Arial"/>
        </w:rPr>
      </w:pPr>
      <w:r w:rsidRPr="00597F58">
        <w:rPr>
          <w:rFonts w:cs="Arial"/>
        </w:rPr>
        <w:t>Biti sveučilište kojim se vrlo dobro upravlja, financijski sigurno i primjer dobre prakse u korporativnom i akademskom upravljanju.</w:t>
      </w:r>
    </w:p>
    <w:p w:rsidR="007E1D12" w:rsidRPr="00597F58" w:rsidRDefault="007E1D12" w:rsidP="00597F58">
      <w:pPr>
        <w:pStyle w:val="ListParagraph"/>
        <w:numPr>
          <w:ilvl w:val="0"/>
          <w:numId w:val="21"/>
        </w:numPr>
        <w:spacing w:line="360" w:lineRule="auto"/>
        <w:jc w:val="both"/>
        <w:rPr>
          <w:rFonts w:cs="Arial"/>
        </w:rPr>
      </w:pPr>
      <w:r w:rsidRPr="00597F58">
        <w:rPr>
          <w:rFonts w:cs="Arial"/>
        </w:rPr>
        <w:t>Primjena akademskog istraživanja u okruženju. Popularizacija znanosti.</w:t>
      </w:r>
    </w:p>
    <w:p w:rsidR="007E1D12" w:rsidRPr="00597F58" w:rsidRDefault="007E1D12" w:rsidP="00597F58">
      <w:pPr>
        <w:pStyle w:val="ListParagraph"/>
        <w:spacing w:line="360" w:lineRule="auto"/>
        <w:jc w:val="both"/>
        <w:rPr>
          <w:rFonts w:cs="Arial"/>
        </w:rPr>
      </w:pPr>
    </w:p>
    <w:p w:rsidR="007E1D12" w:rsidRPr="00597F58" w:rsidRDefault="007E1D12" w:rsidP="00887E68">
      <w:pPr>
        <w:widowControl w:val="0"/>
        <w:autoSpaceDE w:val="0"/>
        <w:autoSpaceDN w:val="0"/>
        <w:adjustRightInd w:val="0"/>
        <w:spacing w:after="500" w:line="360" w:lineRule="auto"/>
        <w:ind w:firstLine="360"/>
        <w:jc w:val="both"/>
        <w:rPr>
          <w:rFonts w:cs="Times"/>
          <w:lang w:val="en-US" w:eastAsia="en-US"/>
        </w:rPr>
      </w:pPr>
      <w:r w:rsidRPr="00597F58">
        <w:rPr>
          <w:rFonts w:cs="Times"/>
          <w:lang w:val="en-US" w:eastAsia="en-US"/>
        </w:rPr>
        <w:t xml:space="preserve">Ostvarenja misije i vizije te strateških namjera Sveučilišta počiva na snažnom i neupitnom opredjeljenju za kvalitetu djelovanja u svim područjima, a koje je Sveučilište jasno i nedvojbeno iskazalo svojom </w:t>
      </w:r>
      <w:hyperlink r:id="rId7" w:anchor="2849" w:history="1">
        <w:r w:rsidRPr="00597F58">
          <w:rPr>
            <w:rFonts w:cs="Times"/>
            <w:lang w:val="en-US" w:eastAsia="en-US"/>
          </w:rPr>
          <w:t>Politikom kvalitete</w:t>
        </w:r>
      </w:hyperlink>
      <w:r w:rsidRPr="00597F58">
        <w:rPr>
          <w:rFonts w:cs="Times"/>
          <w:lang w:val="en-US" w:eastAsia="en-US"/>
        </w:rPr>
        <w:t xml:space="preserve"> prema kojoj (Priručnik kvalitete SJD):</w:t>
      </w:r>
    </w:p>
    <w:p w:rsidR="007E1D12" w:rsidRPr="00597F58" w:rsidRDefault="007E1D12" w:rsidP="00887E68">
      <w:pPr>
        <w:widowControl w:val="0"/>
        <w:autoSpaceDE w:val="0"/>
        <w:autoSpaceDN w:val="0"/>
        <w:adjustRightInd w:val="0"/>
        <w:spacing w:after="500" w:line="360" w:lineRule="auto"/>
        <w:ind w:firstLine="360"/>
        <w:jc w:val="both"/>
        <w:rPr>
          <w:rFonts w:cs="Times"/>
          <w:lang w:val="en-US" w:eastAsia="en-US"/>
        </w:rPr>
      </w:pPr>
      <w:r w:rsidRPr="00597F58">
        <w:rPr>
          <w:rFonts w:cs="Times"/>
          <w:lang w:val="en-US" w:eastAsia="en-US"/>
        </w:rPr>
        <w:t xml:space="preserve">Sveučilište je predano osiguravanju i trajnom unaprjeđivanju kvalitete svih svojih djelatnosti u skladu sa svim regulatornim, profesionalnim i ostalim zahtjevima svojih unutarnjih i vanjskih dionika. </w:t>
      </w:r>
    </w:p>
    <w:p w:rsidR="007E1D12" w:rsidRPr="00597F58" w:rsidRDefault="007E1D12" w:rsidP="00887E68">
      <w:pPr>
        <w:widowControl w:val="0"/>
        <w:autoSpaceDE w:val="0"/>
        <w:autoSpaceDN w:val="0"/>
        <w:adjustRightInd w:val="0"/>
        <w:spacing w:line="360" w:lineRule="auto"/>
        <w:ind w:firstLine="360"/>
        <w:jc w:val="both"/>
        <w:rPr>
          <w:rFonts w:cs="Times"/>
          <w:lang w:val="en-US" w:eastAsia="en-US"/>
        </w:rPr>
      </w:pPr>
      <w:r w:rsidRPr="00597F58">
        <w:rPr>
          <w:rFonts w:cs="Times"/>
          <w:lang w:val="en-US" w:eastAsia="en-US"/>
        </w:rPr>
        <w:t>Ostvarenje politike kvalitete temelji se na sljedećim načelima:</w:t>
      </w:r>
    </w:p>
    <w:p w:rsidR="007E1D12" w:rsidRPr="00597F58" w:rsidRDefault="007E1D12" w:rsidP="00597F58">
      <w:pPr>
        <w:pStyle w:val="ListParagraph"/>
        <w:widowControl w:val="0"/>
        <w:numPr>
          <w:ilvl w:val="0"/>
          <w:numId w:val="19"/>
        </w:numPr>
        <w:autoSpaceDE w:val="0"/>
        <w:autoSpaceDN w:val="0"/>
        <w:adjustRightInd w:val="0"/>
        <w:spacing w:line="360" w:lineRule="auto"/>
        <w:jc w:val="both"/>
        <w:rPr>
          <w:rFonts w:cs="Times"/>
          <w:lang w:val="en-US" w:eastAsia="en-US"/>
        </w:rPr>
      </w:pPr>
      <w:r w:rsidRPr="00597F58">
        <w:rPr>
          <w:rFonts w:cs="Times"/>
          <w:lang w:val="en-US" w:eastAsia="en-US"/>
        </w:rPr>
        <w:t>Osnovna svrha osiguravanja kvalitete je unaprjeđenje kvalitete studentskog iskustva i održavanje akademskih standarda.</w:t>
      </w:r>
    </w:p>
    <w:p w:rsidR="007E1D12" w:rsidRPr="00597F58" w:rsidRDefault="007E1D12" w:rsidP="00597F58">
      <w:pPr>
        <w:pStyle w:val="ListParagraph"/>
        <w:widowControl w:val="0"/>
        <w:numPr>
          <w:ilvl w:val="0"/>
          <w:numId w:val="19"/>
        </w:numPr>
        <w:autoSpaceDE w:val="0"/>
        <w:autoSpaceDN w:val="0"/>
        <w:adjustRightInd w:val="0"/>
        <w:spacing w:after="500" w:line="360" w:lineRule="auto"/>
        <w:jc w:val="both"/>
        <w:rPr>
          <w:rFonts w:cs="Times"/>
          <w:lang w:val="en-US" w:eastAsia="en-US"/>
        </w:rPr>
      </w:pPr>
      <w:r w:rsidRPr="00597F58">
        <w:rPr>
          <w:rFonts w:cs="Times"/>
          <w:lang w:val="en-US" w:eastAsia="en-US"/>
        </w:rPr>
        <w:t>Sveučilište je svjesno da visoku kvalitetu karakterizira usklađenost s potrebama i željama studenata, pozornost prema zahtjevima svih dionika i suradnja s Agencijom za znanost i visoko obrazovanje.</w:t>
      </w:r>
    </w:p>
    <w:p w:rsidR="007E1D12" w:rsidRPr="00597F58" w:rsidRDefault="007E1D12" w:rsidP="00597F58">
      <w:pPr>
        <w:pStyle w:val="ListParagraph"/>
        <w:widowControl w:val="0"/>
        <w:numPr>
          <w:ilvl w:val="0"/>
          <w:numId w:val="19"/>
        </w:numPr>
        <w:autoSpaceDE w:val="0"/>
        <w:autoSpaceDN w:val="0"/>
        <w:adjustRightInd w:val="0"/>
        <w:spacing w:after="500" w:line="360" w:lineRule="auto"/>
        <w:jc w:val="both"/>
        <w:rPr>
          <w:rFonts w:cs="Times"/>
          <w:lang w:val="en-US" w:eastAsia="en-US"/>
        </w:rPr>
      </w:pPr>
      <w:r w:rsidRPr="00597F58">
        <w:rPr>
          <w:rFonts w:cs="Times"/>
          <w:lang w:val="en-US" w:eastAsia="en-US"/>
        </w:rPr>
        <w:t>Sveučilište je svjesno da unaprjeđenje znači poticanje promišljanja od strane osoblja (uz doprinos studenata i vanjskih savjetnika i institucija) o učinkovitosti učenja i poučavanja te prikladnosti postavljenih i ostvarenih standarda te se stoga ustrojeni Sustav osiguravanja i unaprjeđivanja kvalitete mora primjenjivati u svim djelatnostima i na svim razinama Sveučilišta i njegovih sastavnica.</w:t>
      </w:r>
    </w:p>
    <w:p w:rsidR="007E1D12" w:rsidRPr="00597F58" w:rsidRDefault="007E1D12" w:rsidP="00597F58">
      <w:pPr>
        <w:pStyle w:val="ListParagraph"/>
        <w:widowControl w:val="0"/>
        <w:numPr>
          <w:ilvl w:val="0"/>
          <w:numId w:val="19"/>
        </w:numPr>
        <w:autoSpaceDE w:val="0"/>
        <w:autoSpaceDN w:val="0"/>
        <w:adjustRightInd w:val="0"/>
        <w:spacing w:after="500" w:line="360" w:lineRule="auto"/>
        <w:jc w:val="both"/>
        <w:rPr>
          <w:rFonts w:cs="Times"/>
          <w:lang w:val="en-US" w:eastAsia="en-US"/>
        </w:rPr>
      </w:pPr>
      <w:r w:rsidRPr="00597F58">
        <w:rPr>
          <w:rFonts w:cs="Times"/>
          <w:lang w:val="en-US" w:eastAsia="en-US"/>
        </w:rPr>
        <w:t xml:space="preserve">Od cjelokupnog se nastavnog i nenastavnog osoblja očekuje preuzimanje osobne odgovornosti za kvalitetu studiranja te poučavanja i potpore studentima. </w:t>
      </w:r>
      <w:r w:rsidRPr="00597F58">
        <w:rPr>
          <w:rFonts w:ascii="MS Mincho" w:eastAsia="MS Mincho" w:hAnsi="MS Mincho" w:cs="MS Mincho" w:hint="eastAsia"/>
          <w:lang w:val="en-US" w:eastAsia="en-US"/>
        </w:rPr>
        <w:t> </w:t>
      </w:r>
      <w:r w:rsidRPr="00597F58">
        <w:rPr>
          <w:rFonts w:cs="Times"/>
          <w:lang w:val="en-US" w:eastAsia="en-US"/>
        </w:rPr>
        <w:t>Od studenata se očekuje dijeljenje odgovornosti za učinkovitost vlastitog učenja kroz partnerstvo i angažman u svim segmentima djelovanja Sveučilišta, a posebice putem aktivnog djelovanja u odborima za kvalitetu i vrjednovanja kvalitete studija.</w:t>
      </w:r>
    </w:p>
    <w:p w:rsidR="007E1D12" w:rsidRPr="00597F58" w:rsidRDefault="007E1D12" w:rsidP="00597F58">
      <w:pPr>
        <w:pStyle w:val="ListParagraph"/>
        <w:widowControl w:val="0"/>
        <w:numPr>
          <w:ilvl w:val="0"/>
          <w:numId w:val="19"/>
        </w:numPr>
        <w:autoSpaceDE w:val="0"/>
        <w:autoSpaceDN w:val="0"/>
        <w:adjustRightInd w:val="0"/>
        <w:spacing w:after="500" w:line="360" w:lineRule="auto"/>
        <w:jc w:val="both"/>
        <w:rPr>
          <w:rFonts w:cs="Times"/>
          <w:lang w:val="en-US" w:eastAsia="en-US"/>
        </w:rPr>
      </w:pPr>
      <w:r w:rsidRPr="00597F58">
        <w:rPr>
          <w:rFonts w:cs="Times"/>
          <w:lang w:val="en-US" w:eastAsia="en-US"/>
        </w:rPr>
        <w:t>Kontinuirano unaprjeđivanje znanja nastavnika, stjecanje novih i/ili povećavanje postojećih kompetencija (bilo putem različitih vrsta usavršavanja, mobilnosti, znanstveno-istraživačke, stručne ili umjetničke djelatnosti) i prenošenje istih kroz nastavni proces te uključivanje studenata u istraživanja i projekte temelj su kvalitetnog obrazovanja na Sveučilištu.</w:t>
      </w:r>
    </w:p>
    <w:p w:rsidR="007E1D12" w:rsidRPr="00597F58" w:rsidRDefault="007E1D12" w:rsidP="00597F58">
      <w:pPr>
        <w:pStyle w:val="ListParagraph"/>
        <w:widowControl w:val="0"/>
        <w:numPr>
          <w:ilvl w:val="0"/>
          <w:numId w:val="19"/>
        </w:numPr>
        <w:autoSpaceDE w:val="0"/>
        <w:autoSpaceDN w:val="0"/>
        <w:adjustRightInd w:val="0"/>
        <w:spacing w:line="360" w:lineRule="auto"/>
        <w:jc w:val="both"/>
        <w:rPr>
          <w:rFonts w:cs="Times"/>
          <w:lang w:val="en-US" w:eastAsia="en-US"/>
        </w:rPr>
      </w:pPr>
      <w:r w:rsidRPr="00597F58">
        <w:rPr>
          <w:rFonts w:cs="Times"/>
          <w:lang w:val="en-US" w:eastAsia="en-US"/>
        </w:rPr>
        <w:t>Osoblju treba omogućiti djelovanje u okviru poticajnog okruženja čije su karakteristike:</w:t>
      </w:r>
    </w:p>
    <w:p w:rsidR="007E1D12" w:rsidRPr="00597F58" w:rsidRDefault="007E1D12" w:rsidP="00597F58">
      <w:pPr>
        <w:widowControl w:val="0"/>
        <w:numPr>
          <w:ilvl w:val="1"/>
          <w:numId w:val="15"/>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definiranost očekivanja i standarda,</w:t>
      </w:r>
    </w:p>
    <w:p w:rsidR="007E1D12" w:rsidRPr="00597F58" w:rsidRDefault="007E1D12" w:rsidP="00597F58">
      <w:pPr>
        <w:widowControl w:val="0"/>
        <w:numPr>
          <w:ilvl w:val="1"/>
          <w:numId w:val="15"/>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poticanje kontinuiranih poboljšanja i inovativnosti,</w:t>
      </w:r>
    </w:p>
    <w:p w:rsidR="007E1D12" w:rsidRPr="00597F58" w:rsidRDefault="007E1D12" w:rsidP="00597F58">
      <w:pPr>
        <w:widowControl w:val="0"/>
        <w:numPr>
          <w:ilvl w:val="1"/>
          <w:numId w:val="15"/>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pružanje mogućnosti za razvoj i unaprjeđivanje,</w:t>
      </w:r>
    </w:p>
    <w:p w:rsidR="007E1D12" w:rsidRPr="00597F58" w:rsidRDefault="007E1D12" w:rsidP="00597F58">
      <w:pPr>
        <w:widowControl w:val="0"/>
        <w:numPr>
          <w:ilvl w:val="1"/>
          <w:numId w:val="15"/>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aktivno prikupljanje povratnih informacija od studenata i drugih dionika, a sve uz</w:t>
      </w:r>
    </w:p>
    <w:p w:rsidR="007E1D12" w:rsidRPr="00597F58" w:rsidRDefault="007E1D12" w:rsidP="00597F58">
      <w:pPr>
        <w:widowControl w:val="0"/>
        <w:numPr>
          <w:ilvl w:val="1"/>
          <w:numId w:val="15"/>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izbjegavanje udvostručenja napora.</w:t>
      </w:r>
    </w:p>
    <w:p w:rsidR="007E1D12" w:rsidRPr="00597F58" w:rsidRDefault="007E1D12" w:rsidP="00597F58">
      <w:pPr>
        <w:widowControl w:val="0"/>
        <w:tabs>
          <w:tab w:val="left" w:pos="940"/>
          <w:tab w:val="left" w:pos="1440"/>
        </w:tabs>
        <w:autoSpaceDE w:val="0"/>
        <w:autoSpaceDN w:val="0"/>
        <w:adjustRightInd w:val="0"/>
        <w:spacing w:line="360" w:lineRule="auto"/>
        <w:jc w:val="both"/>
        <w:rPr>
          <w:rFonts w:cs="Times"/>
          <w:lang w:val="en-US" w:eastAsia="en-US"/>
        </w:rPr>
      </w:pPr>
      <w:r w:rsidRPr="00597F58">
        <w:rPr>
          <w:rFonts w:cs="Times"/>
          <w:lang w:val="en-US" w:eastAsia="en-US"/>
        </w:rPr>
        <w:t xml:space="preserve">       - Sveučilišni Sustav osiguravanja i unaprjeđivanja kvalitete:         </w:t>
      </w:r>
    </w:p>
    <w:p w:rsidR="007E1D12" w:rsidRPr="00597F58" w:rsidRDefault="007E1D12" w:rsidP="00597F58">
      <w:pPr>
        <w:widowControl w:val="0"/>
        <w:numPr>
          <w:ilvl w:val="1"/>
          <w:numId w:val="17"/>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trorazinski je sustav temeljen na ESG-u,</w:t>
      </w:r>
    </w:p>
    <w:p w:rsidR="007E1D12" w:rsidRPr="00597F58" w:rsidRDefault="007E1D12" w:rsidP="00597F58">
      <w:pPr>
        <w:widowControl w:val="0"/>
        <w:numPr>
          <w:ilvl w:val="1"/>
          <w:numId w:val="17"/>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poduprt je načelima jednakosti, pravednosti i etičnosti,</w:t>
      </w:r>
    </w:p>
    <w:p w:rsidR="007E1D12" w:rsidRPr="00597F58" w:rsidRDefault="007E1D12" w:rsidP="00597F58">
      <w:pPr>
        <w:widowControl w:val="0"/>
        <w:numPr>
          <w:ilvl w:val="1"/>
          <w:numId w:val="17"/>
        </w:numPr>
        <w:tabs>
          <w:tab w:val="left" w:pos="940"/>
          <w:tab w:val="left" w:pos="993"/>
        </w:tabs>
        <w:autoSpaceDE w:val="0"/>
        <w:autoSpaceDN w:val="0"/>
        <w:adjustRightInd w:val="0"/>
        <w:spacing w:line="360" w:lineRule="auto"/>
        <w:ind w:left="993" w:hanging="993"/>
        <w:jc w:val="both"/>
        <w:rPr>
          <w:rFonts w:cs="Times"/>
          <w:lang w:val="en-US" w:eastAsia="en-US"/>
        </w:rPr>
      </w:pPr>
      <w:r w:rsidRPr="00597F58">
        <w:rPr>
          <w:rFonts w:cs="Times"/>
          <w:lang w:val="en-US" w:eastAsia="en-US"/>
        </w:rPr>
        <w:t>nastoji promicati dosljednost dobre prakse i poboljšavanje kvalitete u cijeloj ustanovi,</w:t>
      </w:r>
    </w:p>
    <w:p w:rsidR="007E1D12" w:rsidRPr="00597F58" w:rsidRDefault="007E1D12" w:rsidP="00597F58">
      <w:pPr>
        <w:widowControl w:val="0"/>
        <w:numPr>
          <w:ilvl w:val="1"/>
          <w:numId w:val="17"/>
        </w:numPr>
        <w:tabs>
          <w:tab w:val="left" w:pos="940"/>
          <w:tab w:val="left" w:pos="1440"/>
        </w:tabs>
        <w:autoSpaceDE w:val="0"/>
        <w:autoSpaceDN w:val="0"/>
        <w:adjustRightInd w:val="0"/>
        <w:spacing w:line="360" w:lineRule="auto"/>
        <w:ind w:hanging="1440"/>
        <w:jc w:val="both"/>
        <w:rPr>
          <w:rFonts w:cs="Times"/>
          <w:lang w:val="en-US" w:eastAsia="en-US"/>
        </w:rPr>
      </w:pPr>
      <w:r w:rsidRPr="00597F58">
        <w:rPr>
          <w:rFonts w:cs="Times"/>
          <w:lang w:val="en-US" w:eastAsia="en-US"/>
        </w:rPr>
        <w:t>nastoji olakšati postizanje strateških ciljeva Sveučilišta,</w:t>
      </w:r>
    </w:p>
    <w:p w:rsidR="007E1D12" w:rsidRPr="00597F58" w:rsidRDefault="007E1D12" w:rsidP="00597F58">
      <w:pPr>
        <w:widowControl w:val="0"/>
        <w:numPr>
          <w:ilvl w:val="1"/>
          <w:numId w:val="17"/>
        </w:numPr>
        <w:tabs>
          <w:tab w:val="left" w:pos="940"/>
          <w:tab w:val="left" w:pos="993"/>
        </w:tabs>
        <w:autoSpaceDE w:val="0"/>
        <w:autoSpaceDN w:val="0"/>
        <w:adjustRightInd w:val="0"/>
        <w:spacing w:line="360" w:lineRule="auto"/>
        <w:ind w:left="993" w:hanging="993"/>
        <w:jc w:val="both"/>
        <w:rPr>
          <w:rFonts w:cs="Times"/>
          <w:lang w:val="en-US" w:eastAsia="en-US"/>
        </w:rPr>
      </w:pPr>
      <w:r w:rsidRPr="00597F58">
        <w:rPr>
          <w:rFonts w:cs="Times"/>
          <w:lang w:val="en-US" w:eastAsia="en-US"/>
        </w:rPr>
        <w:t>uključuje mehanizme povratnih veza na razini sastavnica i cjelokupne institucije koji pružaju usporedive informacije i temelj su za poticanje promjena i poboljšanja u djelovanju Sveučilišta ali i samog Sustava za kvalitetu, te</w:t>
      </w:r>
    </w:p>
    <w:p w:rsidR="007E1D12" w:rsidRPr="00597F58" w:rsidRDefault="007E1D12" w:rsidP="00597F58">
      <w:pPr>
        <w:widowControl w:val="0"/>
        <w:numPr>
          <w:ilvl w:val="1"/>
          <w:numId w:val="17"/>
        </w:numPr>
        <w:tabs>
          <w:tab w:val="left" w:pos="940"/>
        </w:tabs>
        <w:autoSpaceDE w:val="0"/>
        <w:autoSpaceDN w:val="0"/>
        <w:adjustRightInd w:val="0"/>
        <w:spacing w:line="360" w:lineRule="auto"/>
        <w:ind w:left="993" w:hanging="993"/>
        <w:jc w:val="both"/>
        <w:rPr>
          <w:rFonts w:cs="Times"/>
          <w:lang w:val="en-US" w:eastAsia="en-US"/>
        </w:rPr>
      </w:pPr>
      <w:r w:rsidRPr="00597F58">
        <w:rPr>
          <w:rFonts w:cs="Times"/>
          <w:lang w:val="en-US" w:eastAsia="en-US"/>
        </w:rPr>
        <w:t>osigurava da Senat i Savjet Sveučilišta razmatraju izvještaje o učinkovitosti politike i prakse upravljanja kvalitetom.</w:t>
      </w:r>
    </w:p>
    <w:p w:rsidR="007E1D12" w:rsidRPr="00597F58" w:rsidRDefault="007E1D12" w:rsidP="00597F58">
      <w:pPr>
        <w:widowControl w:val="0"/>
        <w:tabs>
          <w:tab w:val="left" w:pos="220"/>
          <w:tab w:val="left" w:pos="720"/>
        </w:tabs>
        <w:autoSpaceDE w:val="0"/>
        <w:autoSpaceDN w:val="0"/>
        <w:adjustRightInd w:val="0"/>
        <w:spacing w:line="360" w:lineRule="auto"/>
        <w:jc w:val="both"/>
        <w:rPr>
          <w:rFonts w:cs="Times"/>
          <w:lang w:val="en-US" w:eastAsia="en-US"/>
        </w:rPr>
      </w:pPr>
      <w:r w:rsidRPr="00597F58">
        <w:rPr>
          <w:rFonts w:cs="Times"/>
          <w:lang w:val="en-US" w:eastAsia="en-US"/>
        </w:rPr>
        <w:t xml:space="preserve">        - Svi standardi, politike i postupci (procedure) bit će primjereno dokumentirani i lako dostupni osoblju, studentima i drugim zainteresiranim stranama, prvenstveno kroz Priručnik kvalitete i internetske stranice Sustava.</w:t>
      </w:r>
    </w:p>
    <w:p w:rsidR="007E1D12" w:rsidRPr="00597F58" w:rsidRDefault="007E1D12" w:rsidP="00597F58">
      <w:pPr>
        <w:widowControl w:val="0"/>
        <w:tabs>
          <w:tab w:val="left" w:pos="220"/>
          <w:tab w:val="left" w:pos="720"/>
        </w:tabs>
        <w:autoSpaceDE w:val="0"/>
        <w:autoSpaceDN w:val="0"/>
        <w:adjustRightInd w:val="0"/>
        <w:spacing w:line="360" w:lineRule="auto"/>
        <w:jc w:val="both"/>
        <w:rPr>
          <w:rFonts w:cs="Times"/>
          <w:lang w:val="en-US" w:eastAsia="en-US"/>
        </w:rPr>
      </w:pPr>
      <w:r w:rsidRPr="00597F58">
        <w:rPr>
          <w:rFonts w:cs="Times"/>
          <w:lang w:val="en-US" w:eastAsia="en-US"/>
        </w:rPr>
        <w:t xml:space="preserve">       - Sveučilište će trajno pratiti učinkovitost svojih postupaka osiguravanja kvalitete kako bi sebi i drugima osiguralo da djeluju u skladu s dobrom praksom, u najboljem interesu studenata i održavanja akademskih standarda.</w:t>
      </w:r>
    </w:p>
    <w:p w:rsidR="007E1D12" w:rsidRPr="00597F58" w:rsidRDefault="007E1D12" w:rsidP="00597F58">
      <w:pPr>
        <w:widowControl w:val="0"/>
        <w:tabs>
          <w:tab w:val="left" w:pos="220"/>
          <w:tab w:val="left" w:pos="720"/>
        </w:tabs>
        <w:autoSpaceDE w:val="0"/>
        <w:autoSpaceDN w:val="0"/>
        <w:adjustRightInd w:val="0"/>
        <w:spacing w:line="360" w:lineRule="auto"/>
        <w:jc w:val="both"/>
        <w:rPr>
          <w:rFonts w:cs="Times"/>
          <w:lang w:val="en-US" w:eastAsia="en-US"/>
        </w:rPr>
      </w:pPr>
      <w:r w:rsidRPr="00597F58">
        <w:rPr>
          <w:rFonts w:cs="Times"/>
          <w:lang w:val="en-US" w:eastAsia="en-US"/>
        </w:rPr>
        <w:t xml:space="preserve">       - Sveučilište će trajno surađivati s profesionalnim i regulatornim tijelima relevantnima za svoje djelovanje, a posebno s Agencijom za znanost i visoko obrazovanje.</w:t>
      </w:r>
    </w:p>
    <w:p w:rsidR="007E1D12" w:rsidRPr="00597F58" w:rsidRDefault="007E1D12" w:rsidP="00597F58">
      <w:pPr>
        <w:widowControl w:val="0"/>
        <w:autoSpaceDE w:val="0"/>
        <w:autoSpaceDN w:val="0"/>
        <w:adjustRightInd w:val="0"/>
        <w:spacing w:line="360" w:lineRule="auto"/>
        <w:jc w:val="both"/>
        <w:rPr>
          <w:rFonts w:cs="Times"/>
          <w:lang w:val="en-US" w:eastAsia="en-US"/>
        </w:rPr>
      </w:pPr>
    </w:p>
    <w:p w:rsidR="007E1D12" w:rsidRPr="00597F58" w:rsidRDefault="007E1D12" w:rsidP="00932F5A">
      <w:pPr>
        <w:widowControl w:val="0"/>
        <w:autoSpaceDE w:val="0"/>
        <w:autoSpaceDN w:val="0"/>
        <w:adjustRightInd w:val="0"/>
        <w:spacing w:line="360" w:lineRule="auto"/>
        <w:ind w:firstLine="709"/>
        <w:jc w:val="both"/>
        <w:rPr>
          <w:rFonts w:cs="Times"/>
          <w:lang w:val="en-US" w:eastAsia="en-US"/>
        </w:rPr>
      </w:pPr>
      <w:r w:rsidRPr="00597F58">
        <w:rPr>
          <w:rFonts w:cs="Times"/>
          <w:lang w:val="en-US" w:eastAsia="en-US"/>
        </w:rPr>
        <w:t>Poštivanje navedenih načela jedini je način ostvarivanja ciljeva i očuvanja vrijednosti Sveučilišta, jer kvaliteta je odgovornost svakoga pojedinačno i cjelokupne akademske zajednice.</w:t>
      </w:r>
    </w:p>
    <w:p w:rsidR="007E1D12" w:rsidRPr="00597F58" w:rsidRDefault="007E1D12" w:rsidP="00597F58">
      <w:pPr>
        <w:spacing w:line="360" w:lineRule="auto"/>
        <w:jc w:val="both"/>
        <w:rPr>
          <w:rFonts w:cs="Arial"/>
        </w:rPr>
      </w:pPr>
    </w:p>
    <w:p w:rsidR="007E1D12" w:rsidRPr="00CE5320" w:rsidRDefault="007E1D12" w:rsidP="00CE5320">
      <w:pPr>
        <w:spacing w:line="360" w:lineRule="auto"/>
        <w:ind w:firstLine="709"/>
        <w:jc w:val="both"/>
        <w:rPr>
          <w:rFonts w:cs="Arial"/>
          <w:i/>
          <w:iCs/>
        </w:rPr>
      </w:pPr>
      <w:r w:rsidRPr="00CE5320">
        <w:rPr>
          <w:rFonts w:cs="Arial"/>
          <w:i/>
          <w:iCs/>
        </w:rPr>
        <w:t>Ciljevi SJD – pilot programski ugovori</w:t>
      </w:r>
    </w:p>
    <w:p w:rsidR="007E1D12" w:rsidRPr="00CE5320" w:rsidRDefault="007E1D12" w:rsidP="00597F58">
      <w:pPr>
        <w:spacing w:line="360" w:lineRule="auto"/>
        <w:jc w:val="both"/>
        <w:rPr>
          <w:rFonts w:cs="Arial"/>
          <w:i/>
          <w:iCs/>
        </w:rPr>
      </w:pPr>
    </w:p>
    <w:p w:rsidR="007E1D12" w:rsidRPr="00597F58" w:rsidRDefault="007E1D12" w:rsidP="00597F58">
      <w:pPr>
        <w:spacing w:line="360" w:lineRule="auto"/>
        <w:jc w:val="both"/>
        <w:rPr>
          <w:rFonts w:cs="Arial"/>
        </w:rPr>
      </w:pPr>
      <w:r w:rsidRPr="00597F58">
        <w:rPr>
          <w:rFonts w:cs="Arial"/>
        </w:rPr>
        <w:t xml:space="preserve">Cilj A1a: Povećanje broja osoba sa završenim studijem u tehničkim, biotehničkim i prirodnim (STEM) područjima te u informatičko-komunikacijskom području i u interdisciplinarnim studijima vezanim uz ova područja </w:t>
      </w:r>
    </w:p>
    <w:p w:rsidR="007E1D12" w:rsidRPr="00597F58" w:rsidRDefault="007E1D12" w:rsidP="00597F58">
      <w:pPr>
        <w:spacing w:line="360" w:lineRule="auto"/>
        <w:jc w:val="both"/>
        <w:rPr>
          <w:rFonts w:cs="Arial"/>
        </w:rPr>
      </w:pPr>
      <w:r w:rsidRPr="00597F58">
        <w:rPr>
          <w:rFonts w:cs="Arial"/>
        </w:rPr>
        <w:t>Cilj A2: Olakšanje pristupa i osiguravanje kvalitete studija za studente starije od 25 godina</w:t>
      </w:r>
    </w:p>
    <w:p w:rsidR="007E1D12" w:rsidRPr="00597F58" w:rsidRDefault="007E1D12" w:rsidP="00597F58">
      <w:pPr>
        <w:spacing w:line="360" w:lineRule="auto"/>
        <w:jc w:val="both"/>
        <w:rPr>
          <w:rFonts w:cs="Arial"/>
        </w:rPr>
      </w:pPr>
      <w:r w:rsidRPr="00597F58">
        <w:rPr>
          <w:rFonts w:cs="Arial"/>
        </w:rPr>
        <w:t>Cilj A3: Studijski programi utemeljeni na principu ishoda učenja s ECTS-ima procijenjenim na temelju radnog opterećenja studenata potrebnog za stjecanje predviđenih ishoda učenja i u skladu s potrebama osobnog razvoja pojedinaca i društvenog i gospodarskog razvoja</w:t>
      </w:r>
    </w:p>
    <w:p w:rsidR="007E1D12" w:rsidRPr="00597F58" w:rsidRDefault="007E1D12" w:rsidP="00597F58">
      <w:pPr>
        <w:spacing w:line="360" w:lineRule="auto"/>
        <w:jc w:val="both"/>
        <w:rPr>
          <w:rFonts w:cs="Arial"/>
        </w:rPr>
      </w:pPr>
      <w:r w:rsidRPr="00597F58">
        <w:rPr>
          <w:rFonts w:cs="Arial"/>
        </w:rPr>
        <w:t>Cilj B1: Povećanje međusveučilišne i međufakultetske suradnje</w:t>
      </w:r>
    </w:p>
    <w:p w:rsidR="007E1D12" w:rsidRPr="00597F58" w:rsidRDefault="007E1D12" w:rsidP="00597F58">
      <w:pPr>
        <w:spacing w:line="360" w:lineRule="auto"/>
        <w:jc w:val="both"/>
        <w:rPr>
          <w:rFonts w:cs="Arial"/>
        </w:rPr>
      </w:pPr>
      <w:r w:rsidRPr="00597F58">
        <w:rPr>
          <w:rFonts w:cs="Arial"/>
        </w:rPr>
        <w:t>Cilj B2: Povećanje suradnje s gospodarstvom i lokalnom zajednicom u pitanjima od interesa za studente, studije i nastavu</w:t>
      </w:r>
    </w:p>
    <w:p w:rsidR="007E1D12" w:rsidRPr="00597F58" w:rsidRDefault="007E1D12" w:rsidP="00597F58">
      <w:pPr>
        <w:spacing w:line="360" w:lineRule="auto"/>
        <w:jc w:val="both"/>
        <w:rPr>
          <w:rFonts w:cs="Arial"/>
        </w:rPr>
      </w:pPr>
    </w:p>
    <w:p w:rsidR="007E1D12" w:rsidRPr="00081459" w:rsidRDefault="007E1D12" w:rsidP="00597F58">
      <w:pPr>
        <w:numPr>
          <w:ilvl w:val="0"/>
          <w:numId w:val="13"/>
        </w:numPr>
        <w:spacing w:line="360" w:lineRule="auto"/>
        <w:jc w:val="both"/>
        <w:rPr>
          <w:rFonts w:ascii="Times New Roman Bold" w:hAnsi="Times New Roman Bold" w:cs="Arial"/>
          <w:b/>
          <w:bCs/>
        </w:rPr>
      </w:pPr>
      <w:r w:rsidRPr="00081459">
        <w:rPr>
          <w:rFonts w:ascii="Times New Roman Bold" w:hAnsi="Times New Roman Bold" w:cs="Arial"/>
          <w:b/>
          <w:bCs/>
        </w:rPr>
        <w:t xml:space="preserve">DEFINIRANJE OKVIRNOG OPSEGA PRIJEDLOGA FINANCIJSKOG PLANA </w:t>
      </w:r>
    </w:p>
    <w:p w:rsidR="007E1D12" w:rsidRPr="00597F58" w:rsidRDefault="007E1D12" w:rsidP="00597F58">
      <w:pPr>
        <w:spacing w:line="360" w:lineRule="auto"/>
        <w:jc w:val="both"/>
        <w:rPr>
          <w:rFonts w:cs="Arial"/>
        </w:rPr>
      </w:pPr>
    </w:p>
    <w:p w:rsidR="007E1D12" w:rsidRPr="00597F58" w:rsidRDefault="007E1D12" w:rsidP="00597F58">
      <w:pPr>
        <w:spacing w:line="360" w:lineRule="auto"/>
        <w:ind w:firstLine="708"/>
        <w:jc w:val="both"/>
        <w:rPr>
          <w:rFonts w:cs="Arial"/>
        </w:rPr>
      </w:pPr>
    </w:p>
    <w:p w:rsidR="007E1D12" w:rsidRPr="00597F58" w:rsidRDefault="007E1D12" w:rsidP="00597F58">
      <w:pPr>
        <w:spacing w:line="360" w:lineRule="auto"/>
        <w:ind w:firstLine="708"/>
        <w:jc w:val="both"/>
        <w:rPr>
          <w:rFonts w:cs="Arial"/>
        </w:rPr>
      </w:pPr>
      <w:r w:rsidRPr="00597F58">
        <w:rPr>
          <w:rFonts w:cs="Arial"/>
        </w:rPr>
        <w:t xml:space="preserve">Financijski plan Sveučilišta koji obuhvaća financijske planove sastavnica i zajedničkih službi Sveučilišta za predstojeću godinu treba u okvirnom opsegu </w:t>
      </w:r>
      <w:r>
        <w:rPr>
          <w:rFonts w:cs="Arial"/>
        </w:rPr>
        <w:t xml:space="preserve">predvidjeti, u pravilu, </w:t>
      </w:r>
      <w:r w:rsidRPr="00597F58">
        <w:rPr>
          <w:rFonts w:cs="Arial"/>
        </w:rPr>
        <w:t>na razini posljednjih Izmjena i dopuna Financijskog plana za tekuću godinu uzevši u obzir procjenu prihoda (i realnosti mogućnosti njihove naplate) i rashoda za sljedeću godinu te utvrđene limite unutar razdjela (080-MZOS). Isto se odnosi na financijske planove pojedinih sastavnica.</w:t>
      </w:r>
    </w:p>
    <w:p w:rsidR="007E1D12" w:rsidRPr="000D7FD9" w:rsidRDefault="007E1D12" w:rsidP="00597F58">
      <w:pPr>
        <w:spacing w:line="360" w:lineRule="auto"/>
        <w:ind w:firstLine="708"/>
        <w:jc w:val="both"/>
        <w:rPr>
          <w:rFonts w:cs="Arial"/>
        </w:rPr>
      </w:pPr>
      <w:r w:rsidRPr="00597F58">
        <w:rPr>
          <w:rFonts w:cs="Arial"/>
        </w:rPr>
        <w:t>Ukoliko se predviđaju novi programi</w:t>
      </w:r>
      <w:r>
        <w:rPr>
          <w:rFonts w:cs="Arial"/>
        </w:rPr>
        <w:t>/projekti (nacionalni ili iz fondova EU)</w:t>
      </w:r>
      <w:r w:rsidRPr="00597F58">
        <w:rPr>
          <w:rFonts w:cs="Arial"/>
        </w:rPr>
        <w:t>, potrebno je dostaviti opis programa</w:t>
      </w:r>
      <w:r>
        <w:rPr>
          <w:rFonts w:cs="Arial"/>
        </w:rPr>
        <w:t>/projekta</w:t>
      </w:r>
      <w:r w:rsidRPr="00597F58">
        <w:rPr>
          <w:rFonts w:cs="Arial"/>
        </w:rPr>
        <w:t xml:space="preserve">, obrazloženje i očekivane izvore financiranja čelniku sastavnice, </w:t>
      </w:r>
      <w:r w:rsidRPr="000D7FD9">
        <w:rPr>
          <w:rFonts w:cs="Arial"/>
        </w:rPr>
        <w:t>odnosno voditelju financijsko računovodstvene službe - službi za planiranje i financijsku operativu Sveučilišta na obrascu Plan prijave projekta (sastavni je dio procedure)..</w:t>
      </w:r>
    </w:p>
    <w:p w:rsidR="007E1D12" w:rsidRPr="000D7FD9" w:rsidRDefault="007E1D12" w:rsidP="00597F58">
      <w:pPr>
        <w:spacing w:line="360" w:lineRule="auto"/>
        <w:ind w:firstLine="708"/>
        <w:jc w:val="both"/>
        <w:rPr>
          <w:rFonts w:cs="Arial"/>
        </w:rPr>
      </w:pPr>
    </w:p>
    <w:p w:rsidR="007E1D12" w:rsidRPr="000D7FD9" w:rsidRDefault="007E1D12" w:rsidP="00597F58">
      <w:pPr>
        <w:pStyle w:val="BodyTextIndent2"/>
        <w:spacing w:line="360" w:lineRule="auto"/>
        <w:ind w:firstLine="0"/>
        <w:rPr>
          <w:rFonts w:cs="Arial"/>
        </w:rPr>
      </w:pPr>
    </w:p>
    <w:p w:rsidR="007E1D12" w:rsidRPr="000D7FD9" w:rsidRDefault="007E1D12" w:rsidP="00597F58">
      <w:pPr>
        <w:pStyle w:val="BodyTextIndent"/>
        <w:numPr>
          <w:ilvl w:val="0"/>
          <w:numId w:val="13"/>
        </w:numPr>
        <w:tabs>
          <w:tab w:val="clear" w:pos="1134"/>
        </w:tabs>
        <w:spacing w:line="360" w:lineRule="auto"/>
        <w:rPr>
          <w:rFonts w:ascii="Times New Roman Bold" w:hAnsi="Times New Roman Bold" w:cs="Arial"/>
          <w:b/>
          <w:bCs/>
          <w:szCs w:val="24"/>
        </w:rPr>
      </w:pPr>
      <w:r w:rsidRPr="000D7FD9">
        <w:rPr>
          <w:rFonts w:ascii="Times New Roman Bold" w:hAnsi="Times New Roman Bold" w:cs="Arial"/>
          <w:b/>
          <w:bCs/>
          <w:szCs w:val="24"/>
        </w:rPr>
        <w:t xml:space="preserve">METODOLOGIJA IZRADE PRIJEDLOGA FINANCIJSKOG PLANA </w:t>
      </w:r>
    </w:p>
    <w:p w:rsidR="007E1D12" w:rsidRPr="000D7FD9" w:rsidRDefault="007E1D12" w:rsidP="00597F58">
      <w:pPr>
        <w:pStyle w:val="BodyTextIndent"/>
        <w:tabs>
          <w:tab w:val="clear" w:pos="1134"/>
        </w:tabs>
        <w:spacing w:line="360" w:lineRule="auto"/>
        <w:ind w:firstLine="708"/>
        <w:rPr>
          <w:rFonts w:cs="Arial"/>
          <w:szCs w:val="24"/>
        </w:rPr>
      </w:pPr>
    </w:p>
    <w:p w:rsidR="007E1D12" w:rsidRPr="00597F58" w:rsidRDefault="007E1D12" w:rsidP="00597F58">
      <w:pPr>
        <w:pStyle w:val="BodyTextIndent"/>
        <w:tabs>
          <w:tab w:val="clear" w:pos="1134"/>
        </w:tabs>
        <w:spacing w:line="360" w:lineRule="auto"/>
        <w:ind w:firstLine="708"/>
        <w:rPr>
          <w:rFonts w:cs="Arial"/>
          <w:szCs w:val="24"/>
        </w:rPr>
      </w:pPr>
      <w:r w:rsidRPr="00597F58">
        <w:rPr>
          <w:rFonts w:cs="Arial"/>
          <w:szCs w:val="24"/>
        </w:rPr>
        <w:t>Sveučilište Jurja Dobrile u Puli kao proračunski korisnik i njegove sastavnice financijski plan izrađuju u skladu s odredbama Zakona o proračunu, Pravilnika o proračunskim klasifikacijama, Pravilnika o proračunskom računovodstvu i Računskom planu proračuna  te Uputama za izradu prijedloga financijskog plana razdjela 080-Ministarstvo znanosti, obrazovanja i sporta Republike Hrvatske.</w:t>
      </w:r>
    </w:p>
    <w:p w:rsidR="007E1D12" w:rsidRPr="00597F58" w:rsidRDefault="007E1D12" w:rsidP="00597F58">
      <w:pPr>
        <w:autoSpaceDE w:val="0"/>
        <w:autoSpaceDN w:val="0"/>
        <w:adjustRightInd w:val="0"/>
        <w:spacing w:line="360" w:lineRule="auto"/>
        <w:jc w:val="both"/>
        <w:rPr>
          <w:rFonts w:cs="Arial"/>
        </w:rPr>
      </w:pPr>
    </w:p>
    <w:p w:rsidR="007E1D12" w:rsidRPr="00597F58" w:rsidRDefault="007E1D12" w:rsidP="00597F58">
      <w:pPr>
        <w:pStyle w:val="BodyTextIndent"/>
        <w:tabs>
          <w:tab w:val="clear" w:pos="1134"/>
        </w:tabs>
        <w:spacing w:line="360" w:lineRule="auto"/>
        <w:ind w:firstLine="708"/>
        <w:rPr>
          <w:rFonts w:cs="Arial"/>
          <w:szCs w:val="24"/>
        </w:rPr>
      </w:pPr>
      <w:r w:rsidRPr="00597F58">
        <w:rPr>
          <w:rFonts w:cs="Arial"/>
          <w:szCs w:val="24"/>
        </w:rPr>
        <w:t>Prijedlog financijskog plana Sveučilišta, odnosno njegovih sastavnica kao prorač.korisnika u skladu sa Zakonom o proračunu i Zakonom o fiskalnoj odgovornosti mora sadržavati:</w:t>
      </w:r>
    </w:p>
    <w:p w:rsidR="007E1D12" w:rsidRPr="00597F58" w:rsidRDefault="007E1D12" w:rsidP="00597F58">
      <w:pPr>
        <w:pStyle w:val="BodyTextIndent"/>
        <w:tabs>
          <w:tab w:val="clear" w:pos="1134"/>
        </w:tabs>
        <w:spacing w:line="360" w:lineRule="auto"/>
        <w:ind w:firstLine="708"/>
        <w:rPr>
          <w:rFonts w:cs="Arial"/>
          <w:szCs w:val="24"/>
        </w:rPr>
      </w:pPr>
    </w:p>
    <w:p w:rsidR="007E1D12" w:rsidRPr="00597F58" w:rsidRDefault="007E1D12" w:rsidP="00597F58">
      <w:pPr>
        <w:pStyle w:val="BodyTextIndent"/>
        <w:numPr>
          <w:ilvl w:val="0"/>
          <w:numId w:val="4"/>
        </w:numPr>
        <w:tabs>
          <w:tab w:val="clear" w:pos="1134"/>
        </w:tabs>
        <w:spacing w:line="360" w:lineRule="auto"/>
        <w:rPr>
          <w:rFonts w:cs="Arial"/>
          <w:szCs w:val="24"/>
        </w:rPr>
      </w:pPr>
      <w:r w:rsidRPr="00597F58">
        <w:rPr>
          <w:rFonts w:cs="Arial"/>
          <w:szCs w:val="24"/>
        </w:rPr>
        <w:t xml:space="preserve">procjene prihoda i primitaka iskazane po vrstama za predstojeće trogodišnje  razdoblje </w:t>
      </w:r>
    </w:p>
    <w:p w:rsidR="007E1D12" w:rsidRPr="00597F58" w:rsidRDefault="007E1D12" w:rsidP="00597F58">
      <w:pPr>
        <w:pStyle w:val="BodyTextIndent"/>
        <w:numPr>
          <w:ilvl w:val="0"/>
          <w:numId w:val="4"/>
        </w:numPr>
        <w:tabs>
          <w:tab w:val="clear" w:pos="1134"/>
        </w:tabs>
        <w:spacing w:line="360" w:lineRule="auto"/>
        <w:rPr>
          <w:rFonts w:cs="Arial"/>
          <w:szCs w:val="24"/>
        </w:rPr>
      </w:pPr>
      <w:r w:rsidRPr="00597F58">
        <w:rPr>
          <w:rFonts w:cs="Arial"/>
          <w:szCs w:val="24"/>
        </w:rPr>
        <w:t>plan rashoda i izdataka za predstojeće trogodišnje razdoblje razvrstanih prema proračunskim klasifikacijama</w:t>
      </w:r>
    </w:p>
    <w:p w:rsidR="007E1D12" w:rsidRPr="00597F58" w:rsidRDefault="007E1D12" w:rsidP="00597F58">
      <w:pPr>
        <w:pStyle w:val="BodyTextIndent"/>
        <w:numPr>
          <w:ilvl w:val="0"/>
          <w:numId w:val="4"/>
        </w:numPr>
        <w:tabs>
          <w:tab w:val="clear" w:pos="1134"/>
        </w:tabs>
        <w:spacing w:line="360" w:lineRule="auto"/>
        <w:rPr>
          <w:rFonts w:cs="Arial"/>
          <w:szCs w:val="24"/>
        </w:rPr>
      </w:pPr>
      <w:r w:rsidRPr="00597F58">
        <w:rPr>
          <w:rFonts w:cs="Arial"/>
          <w:szCs w:val="24"/>
        </w:rPr>
        <w:t>obrazloženje prijedloga financijskog plana.</w:t>
      </w:r>
    </w:p>
    <w:p w:rsidR="007E1D12" w:rsidRPr="00597F58" w:rsidRDefault="007E1D12" w:rsidP="00597F58">
      <w:pPr>
        <w:pStyle w:val="BodyTextIndent"/>
        <w:tabs>
          <w:tab w:val="clear" w:pos="1134"/>
        </w:tabs>
        <w:spacing w:line="360" w:lineRule="auto"/>
        <w:ind w:firstLine="0"/>
        <w:rPr>
          <w:rFonts w:cs="Arial"/>
          <w:szCs w:val="24"/>
        </w:rPr>
      </w:pPr>
    </w:p>
    <w:p w:rsidR="007E1D12" w:rsidRPr="00597F58" w:rsidRDefault="007E1D12" w:rsidP="00597F58">
      <w:pPr>
        <w:pStyle w:val="BodyTextIndent"/>
        <w:tabs>
          <w:tab w:val="clear" w:pos="1134"/>
        </w:tabs>
        <w:spacing w:line="360" w:lineRule="auto"/>
        <w:ind w:firstLine="360"/>
        <w:rPr>
          <w:rFonts w:cs="Arial"/>
          <w:szCs w:val="24"/>
        </w:rPr>
      </w:pPr>
      <w:r w:rsidRPr="00597F58">
        <w:rPr>
          <w:rFonts w:cs="Arial"/>
          <w:szCs w:val="24"/>
        </w:rPr>
        <w:t xml:space="preserve">Limit razdjela 080 – MZOS zadaje se Smjernicama ekonomske i financijske politike za predstojeće trogodišnje razdoblje te se unutar limitar ukupnog razdjela utvrđuju limiti za pojedine proračunske korisnike treće razine tj. sveučilišta. </w:t>
      </w:r>
    </w:p>
    <w:p w:rsidR="007E1D12" w:rsidRPr="00597F58" w:rsidRDefault="007E1D12" w:rsidP="00597F58">
      <w:pPr>
        <w:pStyle w:val="BodyTextIndent"/>
        <w:tabs>
          <w:tab w:val="clear" w:pos="1134"/>
        </w:tabs>
        <w:spacing w:line="360" w:lineRule="auto"/>
        <w:ind w:firstLine="360"/>
        <w:rPr>
          <w:rFonts w:cs="Arial"/>
          <w:szCs w:val="24"/>
        </w:rPr>
      </w:pPr>
      <w:r w:rsidRPr="00597F58">
        <w:rPr>
          <w:rFonts w:cs="Arial"/>
          <w:szCs w:val="24"/>
        </w:rPr>
        <w:t>Temeljem utvrđenih limita za izvore financiranja opći prihodi i primici, Sveučilište izrađuje prijedlog financijskog plana koji sadrži Opći dio, Plan prihoda i primitaka (u kojem se iskazuje plan prihoda po podskupinama računa Računskog plana, odnosno po izvorima financiranja), Plan rashoda i izdataka po organizacijskoj i ekonomskoj klasifikaciji te ga dostavlja Upravi za visoko obrazovanje MZOS-a.</w:t>
      </w:r>
    </w:p>
    <w:p w:rsidR="007E1D12" w:rsidRPr="00597F58" w:rsidRDefault="007E1D12" w:rsidP="00597F58">
      <w:pPr>
        <w:pStyle w:val="BodyTextIndent"/>
        <w:tabs>
          <w:tab w:val="clear" w:pos="1134"/>
        </w:tabs>
        <w:spacing w:line="360" w:lineRule="auto"/>
        <w:ind w:firstLine="0"/>
        <w:rPr>
          <w:rFonts w:cs="Arial"/>
          <w:szCs w:val="24"/>
        </w:rPr>
      </w:pPr>
      <w:r w:rsidRPr="00597F58">
        <w:rPr>
          <w:rFonts w:cs="Arial"/>
          <w:szCs w:val="24"/>
        </w:rPr>
        <w:t>Usklađeni prijedlog financijskog plana za sve korisnike razdjela 080 unosi MZOS u SAP BW-SEM sustav.</w:t>
      </w:r>
    </w:p>
    <w:p w:rsidR="007E1D12" w:rsidRPr="00597F58" w:rsidRDefault="007E1D12" w:rsidP="00597F58">
      <w:pPr>
        <w:pStyle w:val="BodyTextIndent"/>
        <w:tabs>
          <w:tab w:val="clear" w:pos="1134"/>
        </w:tabs>
        <w:spacing w:line="360" w:lineRule="auto"/>
        <w:ind w:left="360" w:firstLine="0"/>
        <w:rPr>
          <w:rFonts w:cs="Arial"/>
          <w:szCs w:val="24"/>
        </w:rPr>
      </w:pPr>
    </w:p>
    <w:p w:rsidR="007E1D12" w:rsidRPr="00597F58" w:rsidRDefault="007E1D12" w:rsidP="00597F58">
      <w:pPr>
        <w:spacing w:line="360" w:lineRule="auto"/>
        <w:jc w:val="both"/>
        <w:rPr>
          <w:rFonts w:cs="Arial"/>
        </w:rPr>
      </w:pPr>
      <w:r w:rsidRPr="00597F58">
        <w:rPr>
          <w:rFonts w:cs="Arial"/>
        </w:rPr>
        <w:t xml:space="preserve">       Sukladno uputi MZOS, financijski plan je obvezno izraditi po svim izvorima financiranja (opći prihodi i primici, vlastiti prihodi, prihodi za posebne namjene, pomoći, donacije) koji do kraja tekuće godine trebaju usvojiti Vijeća sastavnica te Senat, s razradom prihoda i rashoda za sljedeću kalendarsku godinu na trećoj razini računskog plana (na razini podskupine ekonomske klasifikacije) i projekcijama za preostale dvije godine predstojećeg trogodišnjeg razdoblja na drugoj razini računskog plana (na razini skupine ekonomske klasifikacije) kako bi se od 01. siječnja sljedeće godine nove obveze mogle preuzimati i izvršavati.</w:t>
      </w:r>
    </w:p>
    <w:p w:rsidR="007E1D12" w:rsidRPr="00597F58" w:rsidRDefault="007E1D12" w:rsidP="00597F58">
      <w:pPr>
        <w:spacing w:line="360" w:lineRule="auto"/>
        <w:jc w:val="both"/>
        <w:rPr>
          <w:rFonts w:cs="Arial"/>
        </w:rPr>
      </w:pPr>
    </w:p>
    <w:p w:rsidR="007E1D12" w:rsidRPr="00597F58" w:rsidRDefault="007E1D12" w:rsidP="00597F58">
      <w:pPr>
        <w:autoSpaceDE w:val="0"/>
        <w:autoSpaceDN w:val="0"/>
        <w:adjustRightInd w:val="0"/>
        <w:spacing w:line="360" w:lineRule="auto"/>
        <w:ind w:firstLine="426"/>
        <w:jc w:val="both"/>
        <w:rPr>
          <w:rFonts w:cs="Arial"/>
        </w:rPr>
      </w:pPr>
      <w:r w:rsidRPr="00597F58">
        <w:rPr>
          <w:rFonts w:cs="Arial"/>
        </w:rPr>
        <w:t xml:space="preserve">Izvori financiranja predstavljaju skupine prihoda i primitaka koji služe podmirenju rashoda i izdataka po vrsti i namjeni sukladno Pravilniku o proračunskim klasifikacijama. </w:t>
      </w:r>
    </w:p>
    <w:p w:rsidR="007E1D12" w:rsidRPr="00597F58" w:rsidRDefault="007E1D12" w:rsidP="00597F58">
      <w:pPr>
        <w:autoSpaceDE w:val="0"/>
        <w:autoSpaceDN w:val="0"/>
        <w:adjustRightInd w:val="0"/>
        <w:spacing w:line="360" w:lineRule="auto"/>
        <w:ind w:firstLine="426"/>
        <w:jc w:val="both"/>
        <w:rPr>
          <w:rFonts w:cs="Arial"/>
        </w:rPr>
      </w:pPr>
      <w:r w:rsidRPr="00597F58">
        <w:rPr>
          <w:rFonts w:cs="Arial"/>
        </w:rPr>
        <w:t>Vrste  izvora financiranja su:</w:t>
      </w:r>
    </w:p>
    <w:p w:rsidR="007E1D12" w:rsidRPr="00597F58" w:rsidRDefault="007E1D12" w:rsidP="00597F58">
      <w:pPr>
        <w:spacing w:line="360" w:lineRule="auto"/>
        <w:ind w:firstLine="708"/>
        <w:jc w:val="both"/>
        <w:rPr>
          <w:rFonts w:cs="Arial"/>
        </w:rPr>
      </w:pPr>
    </w:p>
    <w:p w:rsidR="007E1D12" w:rsidRPr="00597F58" w:rsidRDefault="007E1D12" w:rsidP="00597F58">
      <w:pPr>
        <w:autoSpaceDE w:val="0"/>
        <w:autoSpaceDN w:val="0"/>
        <w:adjustRightInd w:val="0"/>
        <w:spacing w:line="360" w:lineRule="auto"/>
        <w:jc w:val="both"/>
        <w:rPr>
          <w:rFonts w:cs="Arial"/>
        </w:rPr>
      </w:pPr>
      <w:r w:rsidRPr="00597F58">
        <w:rPr>
          <w:rFonts w:cs="Arial"/>
        </w:rPr>
        <w:t>1.  opći prihodi i primici – uključuju prihode iz proračuna za financiranje redovne djelatnosti (podskupina 671).</w:t>
      </w:r>
    </w:p>
    <w:p w:rsidR="007E1D12" w:rsidRPr="00597F58" w:rsidRDefault="007E1D12" w:rsidP="00597F58">
      <w:pPr>
        <w:autoSpaceDE w:val="0"/>
        <w:autoSpaceDN w:val="0"/>
        <w:adjustRightInd w:val="0"/>
        <w:spacing w:line="360" w:lineRule="auto"/>
        <w:jc w:val="both"/>
        <w:rPr>
          <w:rFonts w:cs="Arial"/>
        </w:rPr>
      </w:pPr>
    </w:p>
    <w:p w:rsidR="007E1D12" w:rsidRPr="00597F58" w:rsidRDefault="007E1D12" w:rsidP="00597F58">
      <w:pPr>
        <w:autoSpaceDE w:val="0"/>
        <w:autoSpaceDN w:val="0"/>
        <w:adjustRightInd w:val="0"/>
        <w:spacing w:line="360" w:lineRule="auto"/>
        <w:jc w:val="both"/>
        <w:rPr>
          <w:rFonts w:cs="Arial"/>
        </w:rPr>
      </w:pPr>
      <w:r w:rsidRPr="00597F58">
        <w:rPr>
          <w:rFonts w:cs="Arial"/>
        </w:rPr>
        <w:t>2.  vlastiti prihodi - prihodi koje korisnik ostvaruje obavljanjem poslova na tržištu i u tržišnim uvjetima, a koje mogu obavljati i drugi subjekti (podskupina 661 Prihodi od prodaje proizvoda i robe te pruženih usluga).</w:t>
      </w:r>
    </w:p>
    <w:p w:rsidR="007E1D12" w:rsidRPr="008D28C3" w:rsidRDefault="007E1D12" w:rsidP="00597F58">
      <w:pPr>
        <w:autoSpaceDE w:val="0"/>
        <w:autoSpaceDN w:val="0"/>
        <w:adjustRightInd w:val="0"/>
        <w:spacing w:line="360" w:lineRule="auto"/>
        <w:jc w:val="both"/>
        <w:rPr>
          <w:rFonts w:cs="Arial"/>
        </w:rPr>
      </w:pPr>
      <w:r w:rsidRPr="00597F58">
        <w:rPr>
          <w:rFonts w:cs="Arial"/>
        </w:rPr>
        <w:br/>
        <w:t xml:space="preserve">3.  prihodi za posebne namjene - prihodi čije su korištenje i namjena utvrđeni posebnim propisima </w:t>
      </w:r>
      <w:r w:rsidRPr="008D28C3">
        <w:rPr>
          <w:rFonts w:cs="Arial"/>
        </w:rPr>
        <w:t>(podskupina 652)</w:t>
      </w:r>
    </w:p>
    <w:p w:rsidR="007E1D12" w:rsidRPr="00597F58" w:rsidRDefault="007E1D12" w:rsidP="00597F58">
      <w:pPr>
        <w:autoSpaceDE w:val="0"/>
        <w:autoSpaceDN w:val="0"/>
        <w:adjustRightInd w:val="0"/>
        <w:spacing w:line="360" w:lineRule="auto"/>
        <w:jc w:val="both"/>
        <w:rPr>
          <w:rFonts w:cs="Arial"/>
        </w:rPr>
      </w:pPr>
      <w:r w:rsidRPr="00597F58">
        <w:rPr>
          <w:rFonts w:cs="Arial"/>
          <w:color w:val="C0504D"/>
        </w:rPr>
        <w:br/>
      </w:r>
      <w:r w:rsidRPr="00597F58">
        <w:rPr>
          <w:rFonts w:cs="Arial"/>
        </w:rPr>
        <w:t>4.  pomoći - prihodi ostvareni od inozemnih vlada, od međunarodnih organizacija te institucija i tijela EU, prihodi od drugih proračuna te ostalih subjekata unutar opće države</w:t>
      </w:r>
      <w:r>
        <w:rPr>
          <w:rFonts w:cs="Arial"/>
        </w:rPr>
        <w:t xml:space="preserve"> (podskupina 632, 636 i 638</w:t>
      </w:r>
      <w:bookmarkStart w:id="0" w:name="_GoBack"/>
      <w:bookmarkEnd w:id="0"/>
      <w:r>
        <w:rPr>
          <w:rFonts w:cs="Arial"/>
        </w:rPr>
        <w:t>)</w:t>
      </w:r>
      <w:r w:rsidRPr="00597F58">
        <w:rPr>
          <w:rFonts w:cs="Arial"/>
        </w:rPr>
        <w:t xml:space="preserve">. </w:t>
      </w:r>
    </w:p>
    <w:p w:rsidR="007E1D12" w:rsidRPr="00597F58" w:rsidRDefault="007E1D12" w:rsidP="00597F58">
      <w:pPr>
        <w:autoSpaceDE w:val="0"/>
        <w:autoSpaceDN w:val="0"/>
        <w:adjustRightInd w:val="0"/>
        <w:spacing w:line="360" w:lineRule="auto"/>
        <w:jc w:val="both"/>
        <w:rPr>
          <w:rFonts w:cs="Arial"/>
        </w:rPr>
      </w:pPr>
    </w:p>
    <w:p w:rsidR="007E1D12" w:rsidRPr="00597F58" w:rsidRDefault="007E1D12" w:rsidP="00597F58">
      <w:pPr>
        <w:autoSpaceDE w:val="0"/>
        <w:autoSpaceDN w:val="0"/>
        <w:adjustRightInd w:val="0"/>
        <w:spacing w:line="360" w:lineRule="auto"/>
        <w:jc w:val="both"/>
        <w:rPr>
          <w:rFonts w:cs="Arial"/>
        </w:rPr>
      </w:pPr>
      <w:r w:rsidRPr="00597F58">
        <w:rPr>
          <w:rFonts w:cs="Arial"/>
        </w:rPr>
        <w:t>5.  donacije - prihodi ostvareni od fizičkih osoba, neprofitnih organizacija, trgovačkih društava i ostalih subjekata izvan opće države. Proračunski korisnici ne mogu planirati donacije (</w:t>
      </w:r>
      <w:r>
        <w:rPr>
          <w:rFonts w:cs="Arial"/>
        </w:rPr>
        <w:t>pod</w:t>
      </w:r>
      <w:r w:rsidRPr="00597F58">
        <w:rPr>
          <w:rFonts w:cs="Arial"/>
        </w:rPr>
        <w:t>skupina 663) od drugih proračuna i proračunskih korisnika.</w:t>
      </w:r>
    </w:p>
    <w:p w:rsidR="007E1D12" w:rsidRPr="00597F58" w:rsidRDefault="007E1D12" w:rsidP="00597F58">
      <w:pPr>
        <w:autoSpaceDE w:val="0"/>
        <w:autoSpaceDN w:val="0"/>
        <w:adjustRightInd w:val="0"/>
        <w:spacing w:line="360" w:lineRule="auto"/>
        <w:jc w:val="both"/>
        <w:rPr>
          <w:rFonts w:cs="Arial"/>
        </w:rPr>
      </w:pPr>
      <w:r w:rsidRPr="00597F58">
        <w:rPr>
          <w:rFonts w:cs="Arial"/>
        </w:rPr>
        <w:br/>
        <w:t>6.  prihodi od nefinancijske imovine - sredstva od prodaje i zamjene nefinancijske dugotrajne imovine i od nadoknade štete s osnova osiguranja</w:t>
      </w:r>
      <w:r>
        <w:rPr>
          <w:rFonts w:cs="Arial"/>
        </w:rPr>
        <w:t xml:space="preserve"> (podskupina 721, 722) </w:t>
      </w:r>
      <w:r w:rsidRPr="00597F58">
        <w:rPr>
          <w:rFonts w:cs="Arial"/>
        </w:rPr>
        <w:t>, a mogu se koristiti samo za kapitalne rashode (rashodi za nabavu nefinancijske imovine, rashodi za održavanje nefinancijske imovine).</w:t>
      </w:r>
    </w:p>
    <w:p w:rsidR="007E1D12" w:rsidRPr="00597F58" w:rsidRDefault="007E1D12" w:rsidP="00597F58">
      <w:pPr>
        <w:autoSpaceDE w:val="0"/>
        <w:autoSpaceDN w:val="0"/>
        <w:adjustRightInd w:val="0"/>
        <w:spacing w:line="360" w:lineRule="auto"/>
        <w:jc w:val="both"/>
        <w:rPr>
          <w:rFonts w:cs="Arial"/>
        </w:rPr>
      </w:pPr>
    </w:p>
    <w:p w:rsidR="007E1D12" w:rsidRPr="00F450C5" w:rsidRDefault="007E1D12" w:rsidP="00F450C5">
      <w:pPr>
        <w:autoSpaceDE w:val="0"/>
        <w:autoSpaceDN w:val="0"/>
        <w:adjustRightInd w:val="0"/>
        <w:spacing w:line="360" w:lineRule="auto"/>
        <w:jc w:val="both"/>
        <w:rPr>
          <w:rFonts w:cs="Arial"/>
        </w:rPr>
      </w:pPr>
      <w:r w:rsidRPr="00597F58">
        <w:rPr>
          <w:rFonts w:cs="Arial"/>
        </w:rPr>
        <w:t>7. namjenski primici – primici od financijske imovine i zaduživanja čija je namjena utvrđena posebnim ugovorima i/ili propisima</w:t>
      </w:r>
      <w:r>
        <w:rPr>
          <w:rFonts w:cs="Arial"/>
        </w:rPr>
        <w:t xml:space="preserve"> (podskupina 818)</w:t>
      </w:r>
      <w:r w:rsidRPr="00597F58">
        <w:rPr>
          <w:rFonts w:cs="Arial"/>
        </w:rPr>
        <w:t>.</w:t>
      </w:r>
    </w:p>
    <w:p w:rsidR="007E1D12" w:rsidRDefault="007E1D12" w:rsidP="00597F58">
      <w:pPr>
        <w:spacing w:line="360" w:lineRule="auto"/>
        <w:ind w:firstLine="708"/>
        <w:jc w:val="both"/>
        <w:rPr>
          <w:rFonts w:cs="Arial"/>
        </w:rPr>
      </w:pPr>
    </w:p>
    <w:p w:rsidR="007E1D12" w:rsidRDefault="007E1D12" w:rsidP="00710B80">
      <w:pPr>
        <w:spacing w:line="360" w:lineRule="auto"/>
        <w:ind w:firstLine="709"/>
        <w:jc w:val="both"/>
      </w:pPr>
      <w:r>
        <w:t>Važno načelo koje je potrebno primijeniti pri izradi Financijskog plana Sveučilišta/sastavnica je uravnoteženost plana, prema kojem ukupni prihodi i primici trebaju pokrivati ukupne rashode i izdatke. Kako bi se postiglo pravilno uravnoteženje financijskog plana, potrebno je planom obuhvatiti i viškove/manjkove prenesene iz prethodnih godina.</w:t>
      </w:r>
    </w:p>
    <w:p w:rsidR="007E1D12" w:rsidRPr="00597F58" w:rsidRDefault="007E1D12" w:rsidP="00597F58">
      <w:pPr>
        <w:spacing w:line="360" w:lineRule="auto"/>
        <w:ind w:firstLine="708"/>
        <w:jc w:val="both"/>
        <w:rPr>
          <w:rFonts w:cs="Arial"/>
        </w:rPr>
      </w:pPr>
    </w:p>
    <w:p w:rsidR="007E1D12" w:rsidRPr="00597F58" w:rsidRDefault="007E1D12" w:rsidP="00F450C5">
      <w:pPr>
        <w:pStyle w:val="Heading1"/>
        <w:spacing w:line="360" w:lineRule="auto"/>
        <w:ind w:firstLine="709"/>
        <w:rPr>
          <w:rStyle w:val="Emphasis"/>
          <w:rFonts w:ascii="Times New Roman" w:hAnsi="Times New Roman" w:cs="Arial"/>
          <w:b w:val="0"/>
          <w:bCs w:val="0"/>
          <w:i w:val="0"/>
          <w:color w:val="auto"/>
        </w:rPr>
      </w:pPr>
      <w:r w:rsidRPr="00597F58">
        <w:rPr>
          <w:rStyle w:val="Emphasis"/>
          <w:rFonts w:ascii="Times New Roman" w:hAnsi="Times New Roman" w:cs="Arial"/>
          <w:b w:val="0"/>
          <w:bCs w:val="0"/>
          <w:i w:val="0"/>
          <w:color w:val="auto"/>
        </w:rPr>
        <w:t>Obrazloženje prijedloga financijskog plana</w:t>
      </w:r>
    </w:p>
    <w:p w:rsidR="007E1D12" w:rsidRPr="00597F58" w:rsidRDefault="007E1D12" w:rsidP="00597F58">
      <w:pPr>
        <w:tabs>
          <w:tab w:val="left" w:pos="0"/>
        </w:tabs>
        <w:spacing w:line="360" w:lineRule="auto"/>
        <w:jc w:val="both"/>
        <w:rPr>
          <w:rFonts w:cs="Arial"/>
          <w:color w:val="C00000"/>
        </w:rPr>
      </w:pPr>
    </w:p>
    <w:p w:rsidR="007E1D12" w:rsidRPr="00597F58" w:rsidRDefault="007E1D12" w:rsidP="00597F58">
      <w:pPr>
        <w:tabs>
          <w:tab w:val="left" w:pos="0"/>
        </w:tabs>
        <w:spacing w:line="360" w:lineRule="auto"/>
        <w:jc w:val="both"/>
        <w:rPr>
          <w:rFonts w:cs="Arial"/>
        </w:rPr>
      </w:pPr>
      <w:r w:rsidRPr="00597F58">
        <w:rPr>
          <w:rFonts w:cs="Arial"/>
          <w:color w:val="C00000"/>
        </w:rPr>
        <w:tab/>
      </w:r>
      <w:r w:rsidRPr="00597F58">
        <w:rPr>
          <w:rFonts w:cs="Arial"/>
        </w:rPr>
        <w:t xml:space="preserve">Sukladno Zakonu o proračunu, sastavni dio prijedloga financijskog plana jest i njegovo obrazloženje. Pri izradi obrazloženja naglasak je na ciljevima koji se žele postići provedbom programa i pokazateljima uspješnosti realizacije tih ciljeva, odnosno pokazateljima učinka te provedbom aktivnosti i projekata i pokazateljima rezultata. Obrazloženje prijedloga financijskog plana </w:t>
      </w:r>
      <w:r>
        <w:rPr>
          <w:rFonts w:cs="Arial"/>
        </w:rPr>
        <w:t>obuhvaća</w:t>
      </w:r>
      <w:r w:rsidRPr="00597F58">
        <w:rPr>
          <w:rFonts w:cs="Arial"/>
        </w:rPr>
        <w:t xml:space="preserve"> sažetak djelokruga rada, obrazložene programe, zakonske i druge podloge na kojima se programi zasnivaju, usklađene ciljeve, strategiju i programe s dokumentima dugoročnog razvoja, ishodište i pokazatelje na kojima se zasnivaju izračuni i ocjene potrebnih sredstava za provođenje programa, izvještaj o postignutim ciljevima i rezultatima programa temeljenim na pokazateljima uspješnosti iz nadležnosti Sveučilišta u prethodnoj godini te osta</w:t>
      </w:r>
      <w:r>
        <w:rPr>
          <w:rFonts w:cs="Arial"/>
        </w:rPr>
        <w:t xml:space="preserve">la obrazloženja i dokumentaciju. Sukladno Uputi MZOS, financijski plan </w:t>
      </w:r>
      <w:r w:rsidRPr="00597F58">
        <w:rPr>
          <w:rFonts w:cs="Arial"/>
        </w:rPr>
        <w:t xml:space="preserve">sadrži: </w:t>
      </w:r>
    </w:p>
    <w:p w:rsidR="007E1D12" w:rsidRPr="00597F58" w:rsidRDefault="007E1D12" w:rsidP="00597F58">
      <w:pPr>
        <w:tabs>
          <w:tab w:val="left" w:pos="0"/>
        </w:tabs>
        <w:spacing w:line="360" w:lineRule="auto"/>
        <w:jc w:val="both"/>
        <w:rPr>
          <w:rFonts w:cs="Arial"/>
        </w:rPr>
      </w:pPr>
    </w:p>
    <w:p w:rsidR="007E1D12" w:rsidRPr="00597F58" w:rsidRDefault="007E1D12" w:rsidP="00597F58">
      <w:pPr>
        <w:pStyle w:val="NormalWeb"/>
        <w:spacing w:before="60" w:beforeAutospacing="0" w:after="0" w:afterAutospacing="0" w:line="360" w:lineRule="auto"/>
        <w:jc w:val="both"/>
        <w:rPr>
          <w:rFonts w:cs="Arial"/>
        </w:rPr>
      </w:pPr>
      <w:r w:rsidRPr="00597F58">
        <w:rPr>
          <w:rFonts w:cs="Arial"/>
        </w:rPr>
        <w:t>1. Uvod sa sažetkom djelokruga rada proračunskog korisnika,</w:t>
      </w:r>
    </w:p>
    <w:p w:rsidR="007E1D12" w:rsidRPr="00597F58" w:rsidRDefault="007E1D12" w:rsidP="00597F58">
      <w:pPr>
        <w:pStyle w:val="NormalWeb"/>
        <w:spacing w:before="60" w:beforeAutospacing="0" w:after="0" w:afterAutospacing="0" w:line="360" w:lineRule="auto"/>
        <w:jc w:val="both"/>
        <w:rPr>
          <w:rFonts w:cs="Arial"/>
        </w:rPr>
      </w:pPr>
      <w:r>
        <w:rPr>
          <w:rFonts w:cs="Arial"/>
        </w:rPr>
        <w:t xml:space="preserve">2. </w:t>
      </w:r>
      <w:r w:rsidRPr="00597F58">
        <w:rPr>
          <w:rFonts w:cs="Arial"/>
        </w:rPr>
        <w:t>Naziv programa s opisom programa, zakonskim i drugim podlogama na kojima se zasnivaju, obrazloženim ciljevima i pokazateljima učinka,</w:t>
      </w:r>
    </w:p>
    <w:p w:rsidR="007E1D12" w:rsidRPr="00597F58" w:rsidRDefault="007E1D12" w:rsidP="00597F58">
      <w:pPr>
        <w:pStyle w:val="NormalWeb"/>
        <w:spacing w:before="60" w:beforeAutospacing="0" w:after="0" w:afterAutospacing="0" w:line="360" w:lineRule="auto"/>
        <w:jc w:val="both"/>
        <w:rPr>
          <w:rFonts w:cs="Arial"/>
        </w:rPr>
      </w:pPr>
      <w:r w:rsidRPr="00597F58">
        <w:rPr>
          <w:rFonts w:cs="Arial"/>
        </w:rPr>
        <w:t>3. Opis aktivnosti/projekata s pokazateljima rezultata</w:t>
      </w:r>
      <w:r>
        <w:rPr>
          <w:rFonts w:cs="Arial"/>
        </w:rPr>
        <w:t>.</w:t>
      </w:r>
    </w:p>
    <w:p w:rsidR="007E1D12" w:rsidRPr="00597F58" w:rsidRDefault="007E1D12" w:rsidP="00597F58">
      <w:pPr>
        <w:tabs>
          <w:tab w:val="left" w:pos="0"/>
        </w:tabs>
        <w:spacing w:line="360" w:lineRule="auto"/>
        <w:jc w:val="both"/>
        <w:rPr>
          <w:rFonts w:cs="Arial"/>
        </w:rPr>
      </w:pPr>
    </w:p>
    <w:p w:rsidR="007E1D12" w:rsidRPr="00597F58" w:rsidRDefault="007E1D12" w:rsidP="00597F58">
      <w:pPr>
        <w:spacing w:line="360" w:lineRule="auto"/>
        <w:ind w:firstLine="720"/>
        <w:jc w:val="both"/>
        <w:rPr>
          <w:rFonts w:cs="Arial"/>
        </w:rPr>
      </w:pPr>
      <w:r w:rsidRPr="00597F58">
        <w:rPr>
          <w:rFonts w:cs="Arial"/>
        </w:rPr>
        <w:t>Čelnik sveučilišta/sastavnica odgovorne su osobe za planiranje i izvršavanje financijskog plana sukladno Zakonu o proračunu i Zakonu o fiskalnoj odgovornosti.</w:t>
      </w:r>
    </w:p>
    <w:p w:rsidR="007E1D12" w:rsidRPr="00597F58" w:rsidRDefault="007E1D12" w:rsidP="00597F58">
      <w:pPr>
        <w:tabs>
          <w:tab w:val="left" w:pos="540"/>
        </w:tabs>
        <w:spacing w:line="360" w:lineRule="auto"/>
        <w:jc w:val="both"/>
        <w:rPr>
          <w:rFonts w:cs="Arial"/>
          <w:color w:val="FF0000"/>
        </w:rPr>
      </w:pPr>
    </w:p>
    <w:p w:rsidR="007E1D12" w:rsidRPr="00597F58" w:rsidRDefault="007E1D12" w:rsidP="00597F58">
      <w:pPr>
        <w:tabs>
          <w:tab w:val="left" w:pos="540"/>
        </w:tabs>
        <w:spacing w:line="360" w:lineRule="auto"/>
        <w:jc w:val="both"/>
        <w:rPr>
          <w:rFonts w:cs="Arial"/>
          <w:color w:val="FF0000"/>
        </w:rPr>
      </w:pPr>
    </w:p>
    <w:p w:rsidR="007E1D12" w:rsidRPr="00597F58" w:rsidRDefault="007E1D12" w:rsidP="00597F58">
      <w:pPr>
        <w:spacing w:line="360" w:lineRule="auto"/>
        <w:jc w:val="both"/>
        <w:rPr>
          <w:rFonts w:cs="Arial"/>
          <w:color w:val="C00000"/>
        </w:rPr>
      </w:pPr>
    </w:p>
    <w:p w:rsidR="007E1D12" w:rsidRPr="00597F58" w:rsidRDefault="007E1D12" w:rsidP="00F450C5">
      <w:pPr>
        <w:pStyle w:val="BodyText2"/>
        <w:numPr>
          <w:ilvl w:val="0"/>
          <w:numId w:val="13"/>
        </w:numPr>
        <w:spacing w:line="360" w:lineRule="auto"/>
        <w:rPr>
          <w:rFonts w:cs="Arial"/>
          <w:b w:val="0"/>
          <w:bCs w:val="0"/>
          <w:i w:val="0"/>
          <w:iCs w:val="0"/>
          <w:u w:val="none"/>
        </w:rPr>
      </w:pPr>
      <w:r w:rsidRPr="00597F58">
        <w:rPr>
          <w:rFonts w:cs="Arial"/>
          <w:b w:val="0"/>
          <w:bCs w:val="0"/>
          <w:i w:val="0"/>
          <w:iCs w:val="0"/>
          <w:u w:val="none"/>
        </w:rPr>
        <w:t xml:space="preserve">TERMINSKI PLAN ZA IZRADU   FINANCIJSKOG PLANA </w:t>
      </w: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1"/>
        <w:gridCol w:w="2883"/>
        <w:gridCol w:w="1354"/>
        <w:gridCol w:w="2145"/>
      </w:tblGrid>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obveznik izrade plana / dokumenta</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vrsta plana/dokumenta/aktivnosti</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rok predaje</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Predaja</w:t>
            </w: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PRIJEDLOG FINANCIJSKOG PLANA S PROJEKCIJAMA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Čelnik/vijeće sastavnice/voditelji samostalnih studija uz pomoć financijsko-računovodstvene službe/ službe za planiranje i financijsku operativu</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Prijedlozi financijskog plana sastavnica/samostalnih studija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15.5.</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voditelju financijsko-računovodstvene službe/ službe za planiranje i financijsku operativu</w:t>
            </w: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voditelj financijsko-računovodstvene službe/ službe za planiranje i financijsku operativu</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Objedinjeni prijedlog financijskog plana sastavnica, odnosno Sveučilišta</w:t>
            </w:r>
            <w:r>
              <w:rPr>
                <w:rFonts w:cs="Arial"/>
                <w:b w:val="0"/>
                <w:bCs w:val="0"/>
                <w:i w:val="0"/>
                <w:iCs w:val="0"/>
                <w:u w:val="none"/>
              </w:rPr>
              <w:t xml:space="preserve"> sukladno proračunskim klasifikacijama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30.5.</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 xml:space="preserve"> Odboru (i prorektoru) za financijsko poslovanje</w:t>
            </w: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Odbor za financijsko poslovanje</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Prijedlog financijskog plana Sveučilišta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15.6.</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Rektoru</w:t>
            </w: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Rektor</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 xml:space="preserve">Rasprava i usuglašavanje  na proširenom rektorskom kolegiju </w:t>
            </w: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odobren Prijedlog financijskog plana Sveučilišta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uz poziv za sjednicu Senata</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Senatu</w:t>
            </w: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Senat</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Usvojen prijedlog financijskog plana Sveučilišta</w:t>
            </w: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Prijedlog financijskog plana  Sveučilišta usklađen sa smjernicama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1.7.</w:t>
            </w: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Po dostavi smjernica i u roku koji utvrdi MZOS</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MZOS-Uprava za visoko obrazovanje</w:t>
            </w: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KONAČNI FINANCIJSKI PLAN S PROJEKCIJAMA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vertAlign w:val="subscript"/>
              </w:rPr>
            </w:pPr>
          </w:p>
        </w:tc>
      </w:tr>
      <w:tr w:rsidR="007E1D12" w:rsidRPr="00597F58" w:rsidTr="00495741">
        <w:tc>
          <w:tcPr>
            <w:tcW w:w="2441" w:type="dxa"/>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Vijeća sastavnica/voditelji samostalnih studija</w:t>
            </w: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Senat</w:t>
            </w:r>
          </w:p>
        </w:tc>
        <w:tc>
          <w:tcPr>
            <w:tcW w:w="2883" w:type="dxa"/>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Financijski plan sastavnice/ samostalnog studija</w:t>
            </w: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Financijski plan Sveučilišta</w:t>
            </w:r>
          </w:p>
        </w:tc>
        <w:tc>
          <w:tcPr>
            <w:tcW w:w="1354" w:type="dxa"/>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Po usvajanju državnog proračuna,</w:t>
            </w:r>
          </w:p>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do 31.12.</w:t>
            </w:r>
          </w:p>
        </w:tc>
        <w:tc>
          <w:tcPr>
            <w:tcW w:w="2145" w:type="dxa"/>
          </w:tcPr>
          <w:p w:rsidR="007E1D12" w:rsidRPr="00597F58" w:rsidRDefault="007E1D12" w:rsidP="00597F58">
            <w:pPr>
              <w:pStyle w:val="BodyText2"/>
              <w:spacing w:line="360" w:lineRule="auto"/>
              <w:rPr>
                <w:rFonts w:cs="Arial"/>
                <w:b w:val="0"/>
                <w:bCs w:val="0"/>
                <w:i w:val="0"/>
                <w:iCs w:val="0"/>
                <w:u w:val="none"/>
              </w:rPr>
            </w:pPr>
          </w:p>
        </w:tc>
      </w:tr>
      <w:tr w:rsidR="007E1D12" w:rsidRPr="00597F58" w:rsidTr="00495741">
        <w:tc>
          <w:tcPr>
            <w:tcW w:w="2441"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Rektor</w:t>
            </w:r>
          </w:p>
        </w:tc>
        <w:tc>
          <w:tcPr>
            <w:tcW w:w="2883"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Financijski plan Sveučilišta po mjesecima</w:t>
            </w:r>
          </w:p>
        </w:tc>
        <w:tc>
          <w:tcPr>
            <w:tcW w:w="1354"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15.01.</w:t>
            </w:r>
          </w:p>
        </w:tc>
        <w:tc>
          <w:tcPr>
            <w:tcW w:w="2145" w:type="dxa"/>
            <w:tcBorders>
              <w:bottom w:val="double" w:sz="4" w:space="0" w:color="auto"/>
            </w:tcBorders>
          </w:tcPr>
          <w:p w:rsidR="007E1D12" w:rsidRPr="00597F58" w:rsidRDefault="007E1D12" w:rsidP="00597F58">
            <w:pPr>
              <w:pStyle w:val="BodyText2"/>
              <w:spacing w:line="360" w:lineRule="auto"/>
              <w:rPr>
                <w:rFonts w:cs="Arial"/>
                <w:b w:val="0"/>
                <w:bCs w:val="0"/>
                <w:i w:val="0"/>
                <w:iCs w:val="0"/>
                <w:u w:val="none"/>
              </w:rPr>
            </w:pPr>
            <w:r w:rsidRPr="00597F58">
              <w:rPr>
                <w:rFonts w:cs="Arial"/>
                <w:b w:val="0"/>
                <w:bCs w:val="0"/>
                <w:i w:val="0"/>
                <w:iCs w:val="0"/>
                <w:u w:val="none"/>
              </w:rPr>
              <w:t>MZOS – Uprava za visoko obrazovanje</w:t>
            </w:r>
          </w:p>
        </w:tc>
      </w:tr>
    </w:tbl>
    <w:p w:rsidR="007E1D12" w:rsidRPr="00597F58"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r>
        <w:rPr>
          <w:rFonts w:cs="Arial"/>
          <w:color w:val="000000"/>
        </w:rPr>
        <w:t>Ovu proceduru, metodologiju i terminski plan donošenja financijskog plana dostavlja se</w:t>
      </w:r>
      <w:r w:rsidRPr="00597F58">
        <w:rPr>
          <w:rFonts w:cs="Arial"/>
          <w:color w:val="000000"/>
        </w:rPr>
        <w:t xml:space="preserve">  svim sastavnicama i službama Sveučilišta rad</w:t>
      </w:r>
      <w:r>
        <w:rPr>
          <w:rFonts w:cs="Arial"/>
          <w:color w:val="000000"/>
        </w:rPr>
        <w:t xml:space="preserve">i operativnog postupanja i </w:t>
      </w:r>
      <w:r w:rsidRPr="00597F58">
        <w:rPr>
          <w:rFonts w:cs="Arial"/>
          <w:color w:val="000000"/>
        </w:rPr>
        <w:t>poštivanja rokova iz terminskog plana.</w:t>
      </w:r>
    </w:p>
    <w:p w:rsidR="007E1D12" w:rsidRPr="00597F58" w:rsidRDefault="007E1D12" w:rsidP="00597F58">
      <w:pPr>
        <w:spacing w:line="360" w:lineRule="auto"/>
        <w:jc w:val="both"/>
        <w:rPr>
          <w:rFonts w:cs="Arial"/>
          <w:color w:val="000000"/>
        </w:rPr>
      </w:pPr>
    </w:p>
    <w:p w:rsidR="007E1D12" w:rsidRDefault="007E1D12" w:rsidP="00597F58">
      <w:pPr>
        <w:spacing w:line="360" w:lineRule="auto"/>
        <w:jc w:val="both"/>
        <w:rPr>
          <w:rFonts w:cs="Arial"/>
          <w:color w:val="000000"/>
        </w:rPr>
      </w:pPr>
      <w:r>
        <w:rPr>
          <w:rFonts w:cs="Arial"/>
          <w:color w:val="000000"/>
        </w:rPr>
        <w:t>Ova procedura dinamički je dokument u funkciji financijskog upravljanja i kontrola Sveučilišta Jurja Dobrile u Puli, stoga će se izmjene i dopune ove procedure prilagođavati novim potrebama i procesima te utvrđenim nedostacima.</w:t>
      </w:r>
    </w:p>
    <w:p w:rsidR="007E1D12"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r>
        <w:rPr>
          <w:rFonts w:cs="Arial"/>
          <w:color w:val="000000"/>
        </w:rPr>
        <w:t>Procedura stupa na snagu danom donošenja, a primjenjuje se od 1.1.2015.g.</w:t>
      </w:r>
    </w:p>
    <w:p w:rsidR="007E1D12" w:rsidRPr="00597F58"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r w:rsidRPr="00597F58">
        <w:rPr>
          <w:rFonts w:cs="Arial"/>
          <w:color w:val="000000"/>
        </w:rPr>
        <w:t>Pula</w:t>
      </w:r>
      <w:r>
        <w:rPr>
          <w:rFonts w:cs="Arial"/>
          <w:color w:val="000000"/>
        </w:rPr>
        <w:t>, 23.12.2014.</w:t>
      </w:r>
    </w:p>
    <w:p w:rsidR="007E1D12" w:rsidRPr="00597F58"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p>
    <w:p w:rsidR="007E1D12" w:rsidRPr="00597F58" w:rsidRDefault="007E1D12" w:rsidP="00597F58">
      <w:pPr>
        <w:spacing w:line="360" w:lineRule="auto"/>
        <w:jc w:val="both"/>
        <w:rPr>
          <w:rFonts w:cs="Arial"/>
          <w:color w:val="000000"/>
        </w:rPr>
      </w:pPr>
    </w:p>
    <w:p w:rsidR="007E1D12" w:rsidRDefault="007E1D12" w:rsidP="00597F58">
      <w:pPr>
        <w:spacing w:line="360" w:lineRule="auto"/>
        <w:jc w:val="both"/>
        <w:rPr>
          <w:rFonts w:cs="Arial"/>
          <w:color w:val="000000"/>
        </w:rPr>
      </w:pPr>
      <w:r>
        <w:rPr>
          <w:rFonts w:cs="Arial"/>
          <w:color w:val="000000"/>
        </w:rPr>
        <w:t xml:space="preserve"> Prorektorica za poslovne odnose i financije</w:t>
      </w:r>
      <w:r>
        <w:rPr>
          <w:rFonts w:cs="Arial"/>
          <w:color w:val="000000"/>
        </w:rPr>
        <w:tab/>
      </w:r>
      <w:r>
        <w:rPr>
          <w:rFonts w:cs="Arial"/>
          <w:color w:val="000000"/>
        </w:rPr>
        <w:tab/>
      </w:r>
      <w:r>
        <w:rPr>
          <w:rFonts w:cs="Arial"/>
          <w:color w:val="000000"/>
        </w:rPr>
        <w:tab/>
      </w:r>
      <w:r>
        <w:rPr>
          <w:rFonts w:cs="Arial"/>
          <w:color w:val="000000"/>
        </w:rPr>
        <w:tab/>
        <w:t>Rektor:</w:t>
      </w:r>
    </w:p>
    <w:p w:rsidR="007E1D12" w:rsidRDefault="007E1D12" w:rsidP="00597F58">
      <w:pPr>
        <w:spacing w:line="360" w:lineRule="auto"/>
        <w:jc w:val="both"/>
        <w:rPr>
          <w:rFonts w:cs="Arial"/>
          <w:color w:val="000000"/>
        </w:rPr>
      </w:pPr>
      <w:r>
        <w:rPr>
          <w:rFonts w:cs="Arial"/>
          <w:color w:val="000000"/>
        </w:rPr>
        <w:t>(voditeljica FMC):</w:t>
      </w:r>
      <w:r>
        <w:rPr>
          <w:rFonts w:cs="Arial"/>
          <w:color w:val="000000"/>
        </w:rPr>
        <w:tab/>
      </w:r>
    </w:p>
    <w:p w:rsidR="007E1D12" w:rsidRDefault="007E1D12" w:rsidP="00597F58">
      <w:pPr>
        <w:spacing w:line="360" w:lineRule="auto"/>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rsidR="007E1D12" w:rsidRDefault="007E1D12" w:rsidP="00597F58">
      <w:pPr>
        <w:spacing w:line="360" w:lineRule="auto"/>
        <w:jc w:val="both"/>
        <w:rPr>
          <w:rFonts w:cs="Arial"/>
          <w:color w:val="000000"/>
        </w:rPr>
      </w:pPr>
      <w:r>
        <w:rPr>
          <w:rFonts w:cs="Arial"/>
          <w:color w:val="000000"/>
        </w:rPr>
        <w:t>Prof.dr.sc. Lorena Mošnja-Škare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Prof.dr.sc. Alfio Barbieri</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rsidR="007E1D12" w:rsidRDefault="007E1D12" w:rsidP="00597F58">
      <w:pPr>
        <w:spacing w:line="360" w:lineRule="auto"/>
        <w:jc w:val="both"/>
        <w:rPr>
          <w:rFonts w:cs="Arial"/>
          <w:color w:val="000000"/>
        </w:rPr>
      </w:pPr>
    </w:p>
    <w:p w:rsidR="007E1D12" w:rsidRDefault="007E1D12" w:rsidP="00597F58">
      <w:pPr>
        <w:spacing w:line="360" w:lineRule="auto"/>
        <w:jc w:val="both"/>
        <w:rPr>
          <w:rFonts w:cs="Arial"/>
          <w:color w:val="000000"/>
        </w:rPr>
      </w:pPr>
      <w:r>
        <w:rPr>
          <w:rFonts w:cs="Arial"/>
          <w:color w:val="000000"/>
        </w:rPr>
        <w:t>Privitak:</w:t>
      </w:r>
    </w:p>
    <w:p w:rsidR="007E1D12" w:rsidRPr="00597F58" w:rsidRDefault="007E1D12" w:rsidP="00597F58">
      <w:pPr>
        <w:spacing w:line="360" w:lineRule="auto"/>
        <w:jc w:val="both"/>
        <w:rPr>
          <w:rFonts w:cs="Arial"/>
          <w:color w:val="000000"/>
        </w:rPr>
      </w:pPr>
      <w:r>
        <w:rPr>
          <w:rFonts w:cs="Arial"/>
          <w:color w:val="000000"/>
        </w:rPr>
        <w:t>Plan prijave projekta/programa</w:t>
      </w:r>
    </w:p>
    <w:p w:rsidR="007E1D12" w:rsidRPr="00597F58" w:rsidRDefault="007E1D12" w:rsidP="00597F58">
      <w:pPr>
        <w:spacing w:line="360" w:lineRule="auto"/>
        <w:jc w:val="both"/>
        <w:rPr>
          <w:rFonts w:cs="Arial"/>
          <w:color w:val="000000"/>
        </w:rPr>
      </w:pPr>
    </w:p>
    <w:sectPr w:rsidR="007E1D12" w:rsidRPr="00597F58" w:rsidSect="0035465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12" w:rsidRDefault="007E1D12">
      <w:r>
        <w:separator/>
      </w:r>
    </w:p>
  </w:endnote>
  <w:endnote w:type="continuationSeparator" w:id="0">
    <w:p w:rsidR="007E1D12" w:rsidRDefault="007E1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Times New Roman Bold CE">
    <w:panose1 w:val="00000000000000000000"/>
    <w:charset w:val="EE"/>
    <w:family w:val="auto"/>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12" w:rsidRDefault="007E1D12" w:rsidP="00F450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1D12" w:rsidRDefault="007E1D12" w:rsidP="00597F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12" w:rsidRDefault="007E1D12" w:rsidP="00F450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E1D12" w:rsidRDefault="007E1D12" w:rsidP="00597F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12" w:rsidRDefault="007E1D12">
      <w:r>
        <w:separator/>
      </w:r>
    </w:p>
  </w:footnote>
  <w:footnote w:type="continuationSeparator" w:id="0">
    <w:p w:rsidR="007E1D12" w:rsidRDefault="007E1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DA13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7"/>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74D3407"/>
    <w:multiLevelType w:val="hybridMultilevel"/>
    <w:tmpl w:val="7D06CE60"/>
    <w:lvl w:ilvl="0" w:tplc="D84A41A6">
      <w:start w:val="1"/>
      <w:numFmt w:val="bullet"/>
      <w:pStyle w:val="B2"/>
      <w:lvlText w:val=""/>
      <w:lvlJc w:val="left"/>
      <w:pPr>
        <w:tabs>
          <w:tab w:val="num" w:pos="1107"/>
        </w:tabs>
        <w:ind w:left="1107" w:hanging="567"/>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0E422EBE"/>
    <w:multiLevelType w:val="multilevel"/>
    <w:tmpl w:val="8D8E2A36"/>
    <w:lvl w:ilvl="0">
      <w:start w:val="1"/>
      <w:numFmt w:val="decimal"/>
      <w:pStyle w:val="H2"/>
      <w:lvlText w:val="%1."/>
      <w:lvlJc w:val="left"/>
      <w:pPr>
        <w:tabs>
          <w:tab w:val="num" w:pos="927"/>
        </w:tabs>
        <w:ind w:left="927" w:hanging="567"/>
      </w:pPr>
      <w:rPr>
        <w:rFonts w:cs="Times New Roman" w:hint="default"/>
      </w:rPr>
    </w:lvl>
    <w:lvl w:ilvl="1">
      <w:start w:val="1"/>
      <w:numFmt w:val="decimal"/>
      <w:pStyle w:val="H3"/>
      <w:lvlText w:val="%1.%2."/>
      <w:lvlJc w:val="left"/>
      <w:pPr>
        <w:tabs>
          <w:tab w:val="num" w:pos="1701"/>
        </w:tabs>
        <w:ind w:left="1701" w:hanging="567"/>
      </w:pPr>
      <w:rPr>
        <w:rFonts w:cs="Times New Roman" w:hint="default"/>
      </w:rPr>
    </w:lvl>
    <w:lvl w:ilvl="2">
      <w:start w:val="1"/>
      <w:numFmt w:val="decimal"/>
      <w:pStyle w:val="H4"/>
      <w:lvlText w:val="%1.%2.%3."/>
      <w:lvlJc w:val="left"/>
      <w:pPr>
        <w:tabs>
          <w:tab w:val="num" w:pos="2268"/>
        </w:tabs>
        <w:ind w:left="2268" w:hanging="567"/>
      </w:pPr>
      <w:rPr>
        <w:rFonts w:cs="Times New Roman" w:hint="default"/>
      </w:rPr>
    </w:lvl>
    <w:lvl w:ilvl="3">
      <w:start w:val="1"/>
      <w:numFmt w:val="decimal"/>
      <w:pStyle w:val="H5"/>
      <w:lvlText w:val="%1.%3.%4."/>
      <w:lvlJc w:val="left"/>
      <w:pPr>
        <w:tabs>
          <w:tab w:val="num" w:pos="2138"/>
        </w:tabs>
        <w:ind w:left="567" w:firstLine="851"/>
      </w:pPr>
      <w:rPr>
        <w:rFonts w:cs="Times New Roman" w:hint="default"/>
      </w:rPr>
    </w:lvl>
    <w:lvl w:ilvl="4">
      <w:start w:val="1"/>
      <w:numFmt w:val="decimal"/>
      <w:pStyle w:val="H6"/>
      <w:suff w:val="nothing"/>
      <w:lvlText w:val="%1.%3.%5."/>
      <w:lvlJc w:val="center"/>
      <w:pPr>
        <w:ind w:left="567"/>
      </w:pPr>
      <w:rPr>
        <w:rFonts w:cs="Times New Roman" w:hint="default"/>
      </w:rPr>
    </w:lvl>
    <w:lvl w:ilvl="5">
      <w:start w:val="1"/>
      <w:numFmt w:val="decimal"/>
      <w:pStyle w:val="H7"/>
      <w:lvlText w:val="%1.%3.%5.%6."/>
      <w:lvlJc w:val="left"/>
      <w:pPr>
        <w:tabs>
          <w:tab w:val="num" w:pos="2421"/>
        </w:tabs>
        <w:ind w:left="567" w:firstLine="1134"/>
      </w:pPr>
      <w:rPr>
        <w:rFonts w:cs="Times New Roman" w:hint="default"/>
      </w:rPr>
    </w:lvl>
    <w:lvl w:ilvl="6">
      <w:start w:val="1"/>
      <w:numFmt w:val="decimal"/>
      <w:pStyle w:val="H8"/>
      <w:suff w:val="nothing"/>
      <w:lvlText w:val="%1.%3.%5.%7."/>
      <w:lvlJc w:val="center"/>
      <w:pPr>
        <w:ind w:left="567"/>
      </w:pPr>
      <w:rPr>
        <w:rFonts w:cs="Times New Roman" w:hint="default"/>
      </w:rPr>
    </w:lvl>
    <w:lvl w:ilvl="7">
      <w:start w:val="1"/>
      <w:numFmt w:val="decimal"/>
      <w:pStyle w:val="H9"/>
      <w:lvlText w:val="%1.%3.%5.%7.%8."/>
      <w:lvlJc w:val="left"/>
      <w:pPr>
        <w:tabs>
          <w:tab w:val="num" w:pos="3065"/>
        </w:tabs>
        <w:ind w:left="567" w:firstLine="1418"/>
      </w:pPr>
      <w:rPr>
        <w:rFonts w:cs="Times New Roman" w:hint="default"/>
      </w:rPr>
    </w:lvl>
    <w:lvl w:ilvl="8">
      <w:start w:val="1"/>
      <w:numFmt w:val="decimal"/>
      <w:pStyle w:val="P1"/>
      <w:suff w:val="nothing"/>
      <w:lvlText w:val="%1.%3.%5.%7.%9."/>
      <w:lvlJc w:val="left"/>
      <w:rPr>
        <w:rFonts w:cs="Times New Roman" w:hint="default"/>
      </w:rPr>
    </w:lvl>
  </w:abstractNum>
  <w:abstractNum w:abstractNumId="8">
    <w:nsid w:val="0F0C7E58"/>
    <w:multiLevelType w:val="hybridMultilevel"/>
    <w:tmpl w:val="820CABD0"/>
    <w:lvl w:ilvl="0" w:tplc="FFFFFFFF">
      <w:start w:val="1"/>
      <w:numFmt w:val="bullet"/>
      <w:lvlText w:val=""/>
      <w:lvlJc w:val="left"/>
      <w:pPr>
        <w:tabs>
          <w:tab w:val="num" w:pos="3402"/>
        </w:tabs>
        <w:ind w:left="3402"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pStyle w:val="B6"/>
      <w:lvlText w:val=""/>
      <w:lvlJc w:val="left"/>
      <w:pPr>
        <w:tabs>
          <w:tab w:val="num" w:pos="3402"/>
        </w:tabs>
        <w:ind w:left="3402" w:hanging="567"/>
      </w:pPr>
      <w:rPr>
        <w:rFonts w:ascii="Symbol" w:hAnsi="Symbol"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0A54C5"/>
    <w:multiLevelType w:val="hybridMultilevel"/>
    <w:tmpl w:val="CED8DFFA"/>
    <w:lvl w:ilvl="0" w:tplc="F4A290CE">
      <w:start w:val="3"/>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0">
    <w:nsid w:val="263C0309"/>
    <w:multiLevelType w:val="hybridMultilevel"/>
    <w:tmpl w:val="B7F24432"/>
    <w:lvl w:ilvl="0" w:tplc="4956BE3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879C1"/>
    <w:multiLevelType w:val="hybridMultilevel"/>
    <w:tmpl w:val="F110B756"/>
    <w:lvl w:ilvl="0" w:tplc="041A000F">
      <w:start w:val="1"/>
      <w:numFmt w:val="bullet"/>
      <w:lvlText w:val=""/>
      <w:lvlJc w:val="left"/>
      <w:pPr>
        <w:tabs>
          <w:tab w:val="num" w:pos="567"/>
        </w:tabs>
        <w:ind w:left="567" w:hanging="567"/>
      </w:pPr>
      <w:rPr>
        <w:rFonts w:ascii="Symbol" w:hAnsi="Symbol" w:hint="default"/>
      </w:rPr>
    </w:lvl>
    <w:lvl w:ilvl="1" w:tplc="041A0019">
      <w:start w:val="1"/>
      <w:numFmt w:val="bullet"/>
      <w:lvlText w:val="o"/>
      <w:lvlJc w:val="left"/>
      <w:pPr>
        <w:tabs>
          <w:tab w:val="num" w:pos="1440"/>
        </w:tabs>
        <w:ind w:left="1440" w:hanging="360"/>
      </w:pPr>
      <w:rPr>
        <w:rFonts w:ascii="Courier New" w:hAnsi="Courier New" w:hint="default"/>
      </w:rPr>
    </w:lvl>
    <w:lvl w:ilvl="2" w:tplc="041A001B">
      <w:start w:val="1"/>
      <w:numFmt w:val="bullet"/>
      <w:lvlText w:val=""/>
      <w:lvlJc w:val="left"/>
      <w:pPr>
        <w:tabs>
          <w:tab w:val="num" w:pos="2160"/>
        </w:tabs>
        <w:ind w:left="2160" w:hanging="360"/>
      </w:pPr>
      <w:rPr>
        <w:rFonts w:ascii="Wingdings" w:hAnsi="Wingdings" w:hint="default"/>
      </w:rPr>
    </w:lvl>
    <w:lvl w:ilvl="3" w:tplc="041A000F">
      <w:start w:val="1"/>
      <w:numFmt w:val="bullet"/>
      <w:lvlText w:val=""/>
      <w:lvlJc w:val="left"/>
      <w:pPr>
        <w:tabs>
          <w:tab w:val="num" w:pos="2880"/>
        </w:tabs>
        <w:ind w:left="2880" w:hanging="360"/>
      </w:pPr>
      <w:rPr>
        <w:rFonts w:ascii="Symbol" w:hAnsi="Symbol" w:hint="default"/>
      </w:rPr>
    </w:lvl>
    <w:lvl w:ilvl="4" w:tplc="041A0019">
      <w:start w:val="1"/>
      <w:numFmt w:val="bullet"/>
      <w:lvlText w:val="o"/>
      <w:lvlJc w:val="left"/>
      <w:pPr>
        <w:tabs>
          <w:tab w:val="num" w:pos="3600"/>
        </w:tabs>
        <w:ind w:left="3600" w:hanging="360"/>
      </w:pPr>
      <w:rPr>
        <w:rFonts w:ascii="Courier New" w:hAnsi="Courier New" w:hint="default"/>
      </w:rPr>
    </w:lvl>
    <w:lvl w:ilvl="5" w:tplc="041A001B">
      <w:start w:val="1"/>
      <w:numFmt w:val="bullet"/>
      <w:pStyle w:val="B7"/>
      <w:lvlText w:val=""/>
      <w:lvlJc w:val="left"/>
      <w:pPr>
        <w:tabs>
          <w:tab w:val="num" w:pos="3969"/>
        </w:tabs>
        <w:ind w:left="3969" w:hanging="567"/>
      </w:pPr>
      <w:rPr>
        <w:rFonts w:ascii="Symbol" w:hAnsi="Symbol" w:hint="default"/>
      </w:rPr>
    </w:lvl>
    <w:lvl w:ilvl="6" w:tplc="041A000F">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2">
    <w:nsid w:val="34207447"/>
    <w:multiLevelType w:val="multilevel"/>
    <w:tmpl w:val="CB2AC106"/>
    <w:lvl w:ilvl="0">
      <w:start w:val="1"/>
      <w:numFmt w:val="ordinalText"/>
      <w:pStyle w:val="T7"/>
      <w:suff w:val="space"/>
      <w:lvlText w:val="DIO %1"/>
      <w:lvlJc w:val="center"/>
      <w:pPr>
        <w:ind w:left="567"/>
      </w:pPr>
      <w:rPr>
        <w:rFonts w:cs="Times New Roman" w:hint="default"/>
      </w:rPr>
    </w:lvl>
    <w:lvl w:ilvl="1">
      <w:start w:val="1"/>
      <w:numFmt w:val="upperRoman"/>
      <w:pStyle w:val="T8"/>
      <w:suff w:val="space"/>
      <w:lvlText w:val="GLAVA %2."/>
      <w:lvlJc w:val="center"/>
      <w:pPr>
        <w:ind w:left="567"/>
      </w:pPr>
      <w:rPr>
        <w:rFonts w:cs="Times New Roman" w:hint="default"/>
      </w:rPr>
    </w:lvl>
    <w:lvl w:ilvl="2">
      <w:start w:val="1"/>
      <w:numFmt w:val="upperRoman"/>
      <w:pStyle w:val="T9"/>
      <w:suff w:val="space"/>
      <w:lvlText w:val="%3."/>
      <w:lvlJc w:val="center"/>
      <w:pPr>
        <w:ind w:left="567"/>
      </w:pPr>
      <w:rPr>
        <w:rFonts w:cs="Times New Roman" w:hint="default"/>
      </w:rPr>
    </w:lvl>
    <w:lvl w:ilvl="3">
      <w:start w:val="1"/>
      <w:numFmt w:val="decimal"/>
      <w:pStyle w:val="TI1"/>
      <w:suff w:val="space"/>
      <w:lvlText w:val="%4."/>
      <w:lvlJc w:val="center"/>
      <w:pPr>
        <w:ind w:left="567"/>
      </w:pPr>
      <w:rPr>
        <w:rFonts w:cs="Times New Roman" w:hint="default"/>
      </w:rPr>
    </w:lvl>
    <w:lvl w:ilvl="4">
      <w:start w:val="1"/>
      <w:numFmt w:val="upperLetter"/>
      <w:pStyle w:val="TI2"/>
      <w:suff w:val="space"/>
      <w:lvlText w:val="%5)"/>
      <w:lvlJc w:val="center"/>
      <w:pPr>
        <w:ind w:left="567"/>
      </w:pPr>
      <w:rPr>
        <w:rFonts w:cs="Times New Roman" w:hint="default"/>
      </w:rPr>
    </w:lvl>
    <w:lvl w:ilvl="5">
      <w:start w:val="1"/>
      <w:numFmt w:val="decimal"/>
      <w:pStyle w:val="TI3"/>
      <w:suff w:val="space"/>
      <w:lvlText w:val="ODJELJAK %6."/>
      <w:lvlJc w:val="center"/>
      <w:pPr>
        <w:ind w:left="567"/>
      </w:pPr>
      <w:rPr>
        <w:rFonts w:cs="Times New Roman" w:hint="default"/>
      </w:rPr>
    </w:lvl>
    <w:lvl w:ilvl="6">
      <w:start w:val="1"/>
      <w:numFmt w:val="decimal"/>
      <w:pStyle w:val="TI4"/>
      <w:suff w:val="space"/>
      <w:lvlText w:val="PODODJELJAK %7."/>
      <w:lvlJc w:val="center"/>
      <w:pPr>
        <w:ind w:left="567"/>
      </w:pPr>
      <w:rPr>
        <w:rFonts w:cs="Times New Roman" w:hint="default"/>
      </w:rPr>
    </w:lvl>
    <w:lvl w:ilvl="7">
      <w:start w:val="1"/>
      <w:numFmt w:val="decimal"/>
      <w:pStyle w:val="TI5"/>
      <w:suff w:val="space"/>
      <w:lvlText w:val="%8. Odsjek:"/>
      <w:lvlJc w:val="center"/>
      <w:pPr>
        <w:ind w:left="567"/>
      </w:pPr>
      <w:rPr>
        <w:rFonts w:cs="Times New Roman" w:hint="default"/>
      </w:rPr>
    </w:lvl>
    <w:lvl w:ilvl="8">
      <w:start w:val="1"/>
      <w:numFmt w:val="none"/>
      <w:pStyle w:val="TI6"/>
      <w:suff w:val="space"/>
      <w:lvlText w:val=""/>
      <w:lvlJc w:val="center"/>
      <w:pPr>
        <w:ind w:left="567"/>
      </w:pPr>
      <w:rPr>
        <w:rFonts w:cs="Times New Roman" w:hint="default"/>
      </w:rPr>
    </w:lvl>
  </w:abstractNum>
  <w:abstractNum w:abstractNumId="13">
    <w:nsid w:val="49CD1391"/>
    <w:multiLevelType w:val="multilevel"/>
    <w:tmpl w:val="85E894E6"/>
    <w:lvl w:ilvl="0">
      <w:start w:val="1"/>
      <w:numFmt w:val="none"/>
      <w:pStyle w:val="P9"/>
      <w:suff w:val="nothing"/>
      <w:lvlText w:val=""/>
      <w:lvlJc w:val="center"/>
      <w:rPr>
        <w:rFonts w:cs="Times New Roman" w:hint="default"/>
      </w:rPr>
    </w:lvl>
    <w:lvl w:ilvl="1">
      <w:start w:val="1"/>
      <w:numFmt w:val="none"/>
      <w:pStyle w:val="P8"/>
      <w:suff w:val="nothing"/>
      <w:lvlText w:val=""/>
      <w:lvlJc w:val="center"/>
      <w:rPr>
        <w:rFonts w:cs="Times New Roman" w:hint="default"/>
      </w:rPr>
    </w:lvl>
    <w:lvl w:ilvl="2">
      <w:start w:val="1"/>
      <w:numFmt w:val="none"/>
      <w:pStyle w:val="P9"/>
      <w:suff w:val="nothing"/>
      <w:lvlText w:val=""/>
      <w:lvlJc w:val="center"/>
      <w:rPr>
        <w:rFonts w:cs="Times New Roman" w:hint="default"/>
      </w:rPr>
    </w:lvl>
    <w:lvl w:ilvl="3">
      <w:start w:val="1"/>
      <w:numFmt w:val="none"/>
      <w:pStyle w:val="T1"/>
      <w:suff w:val="nothing"/>
      <w:lvlText w:val=""/>
      <w:lvlJc w:val="center"/>
      <w:rPr>
        <w:rFonts w:cs="Times New Roman" w:hint="default"/>
      </w:rPr>
    </w:lvl>
    <w:lvl w:ilvl="4">
      <w:start w:val="1"/>
      <w:numFmt w:val="none"/>
      <w:pStyle w:val="T2"/>
      <w:suff w:val="nothing"/>
      <w:lvlText w:val=""/>
      <w:lvlJc w:val="center"/>
      <w:rPr>
        <w:rFonts w:cs="Times New Roman" w:hint="default"/>
      </w:rPr>
    </w:lvl>
    <w:lvl w:ilvl="5">
      <w:start w:val="1"/>
      <w:numFmt w:val="none"/>
      <w:pStyle w:val="T3"/>
      <w:suff w:val="nothing"/>
      <w:lvlText w:val=""/>
      <w:lvlJc w:val="center"/>
      <w:rPr>
        <w:rFonts w:cs="Times New Roman" w:hint="default"/>
      </w:rPr>
    </w:lvl>
    <w:lvl w:ilvl="6">
      <w:start w:val="1"/>
      <w:numFmt w:val="none"/>
      <w:pStyle w:val="T4"/>
      <w:suff w:val="nothing"/>
      <w:lvlText w:val=""/>
      <w:lvlJc w:val="center"/>
      <w:rPr>
        <w:rFonts w:cs="Times New Roman" w:hint="default"/>
      </w:rPr>
    </w:lvl>
    <w:lvl w:ilvl="7">
      <w:start w:val="1"/>
      <w:numFmt w:val="none"/>
      <w:pStyle w:val="T5"/>
      <w:suff w:val="nothing"/>
      <w:lvlText w:val=""/>
      <w:lvlJc w:val="center"/>
      <w:rPr>
        <w:rFonts w:cs="Times New Roman" w:hint="default"/>
      </w:rPr>
    </w:lvl>
    <w:lvl w:ilvl="8">
      <w:start w:val="1"/>
      <w:numFmt w:val="none"/>
      <w:pStyle w:val="T6"/>
      <w:suff w:val="nothing"/>
      <w:lvlText w:val=""/>
      <w:lvlJc w:val="center"/>
      <w:rPr>
        <w:rFonts w:cs="Times New Roman" w:hint="default"/>
      </w:rPr>
    </w:lvl>
  </w:abstractNum>
  <w:abstractNum w:abstractNumId="14">
    <w:nsid w:val="4F9C669C"/>
    <w:multiLevelType w:val="hybridMultilevel"/>
    <w:tmpl w:val="6F429D44"/>
    <w:lvl w:ilvl="0" w:tplc="A2F29D08">
      <w:start w:val="1"/>
      <w:numFmt w:val="bullet"/>
      <w:lvlText w:val=""/>
      <w:lvlJc w:val="left"/>
      <w:pPr>
        <w:tabs>
          <w:tab w:val="num" w:pos="567"/>
        </w:tabs>
        <w:ind w:left="567" w:hanging="567"/>
      </w:pPr>
      <w:rPr>
        <w:rFonts w:ascii="Symbol" w:hAnsi="Symbol" w:hint="default"/>
      </w:rPr>
    </w:lvl>
    <w:lvl w:ilvl="1" w:tplc="A46405E4">
      <w:start w:val="1"/>
      <w:numFmt w:val="bullet"/>
      <w:lvlText w:val="o"/>
      <w:lvlJc w:val="left"/>
      <w:pPr>
        <w:tabs>
          <w:tab w:val="num" w:pos="1440"/>
        </w:tabs>
        <w:ind w:left="1440" w:hanging="360"/>
      </w:pPr>
      <w:rPr>
        <w:rFonts w:ascii="Courier New" w:hAnsi="Courier New" w:hint="default"/>
      </w:rPr>
    </w:lvl>
    <w:lvl w:ilvl="2" w:tplc="4E0A5630">
      <w:start w:val="1"/>
      <w:numFmt w:val="bullet"/>
      <w:lvlText w:val=""/>
      <w:lvlJc w:val="left"/>
      <w:pPr>
        <w:tabs>
          <w:tab w:val="num" w:pos="2160"/>
        </w:tabs>
        <w:ind w:left="2160" w:hanging="360"/>
      </w:pPr>
      <w:rPr>
        <w:rFonts w:ascii="Wingdings" w:hAnsi="Wingdings" w:hint="default"/>
      </w:rPr>
    </w:lvl>
    <w:lvl w:ilvl="3" w:tplc="D9D6A63A">
      <w:start w:val="1"/>
      <w:numFmt w:val="bullet"/>
      <w:lvlText w:val=""/>
      <w:lvlJc w:val="left"/>
      <w:pPr>
        <w:tabs>
          <w:tab w:val="num" w:pos="2880"/>
        </w:tabs>
        <w:ind w:left="2880" w:hanging="360"/>
      </w:pPr>
      <w:rPr>
        <w:rFonts w:ascii="Symbol" w:hAnsi="Symbol" w:hint="default"/>
      </w:rPr>
    </w:lvl>
    <w:lvl w:ilvl="4" w:tplc="7ECA9DDA">
      <w:start w:val="1"/>
      <w:numFmt w:val="bullet"/>
      <w:lvlText w:val="o"/>
      <w:lvlJc w:val="left"/>
      <w:pPr>
        <w:tabs>
          <w:tab w:val="num" w:pos="3600"/>
        </w:tabs>
        <w:ind w:left="3600" w:hanging="360"/>
      </w:pPr>
      <w:rPr>
        <w:rFonts w:ascii="Courier New" w:hAnsi="Courier New" w:hint="default"/>
      </w:rPr>
    </w:lvl>
    <w:lvl w:ilvl="5" w:tplc="5BEAB52E">
      <w:start w:val="1"/>
      <w:numFmt w:val="bullet"/>
      <w:lvlText w:val=""/>
      <w:lvlJc w:val="left"/>
      <w:pPr>
        <w:tabs>
          <w:tab w:val="num" w:pos="4320"/>
        </w:tabs>
        <w:ind w:left="4320" w:hanging="360"/>
      </w:pPr>
      <w:rPr>
        <w:rFonts w:ascii="Wingdings" w:hAnsi="Wingdings" w:hint="default"/>
      </w:rPr>
    </w:lvl>
    <w:lvl w:ilvl="6" w:tplc="2E3AC348">
      <w:start w:val="1"/>
      <w:numFmt w:val="bullet"/>
      <w:pStyle w:val="B9"/>
      <w:lvlText w:val=""/>
      <w:lvlJc w:val="left"/>
      <w:pPr>
        <w:tabs>
          <w:tab w:val="num" w:pos="5103"/>
        </w:tabs>
        <w:ind w:left="5103" w:hanging="567"/>
      </w:pPr>
      <w:rPr>
        <w:rFonts w:ascii="Symbol" w:hAnsi="Symbol" w:hint="default"/>
      </w:rPr>
    </w:lvl>
    <w:lvl w:ilvl="7" w:tplc="5C0A88F6" w:tentative="1">
      <w:start w:val="1"/>
      <w:numFmt w:val="bullet"/>
      <w:lvlText w:val="o"/>
      <w:lvlJc w:val="left"/>
      <w:pPr>
        <w:tabs>
          <w:tab w:val="num" w:pos="5760"/>
        </w:tabs>
        <w:ind w:left="5760" w:hanging="360"/>
      </w:pPr>
      <w:rPr>
        <w:rFonts w:ascii="Courier New" w:hAnsi="Courier New" w:hint="default"/>
      </w:rPr>
    </w:lvl>
    <w:lvl w:ilvl="8" w:tplc="F0661174" w:tentative="1">
      <w:start w:val="1"/>
      <w:numFmt w:val="bullet"/>
      <w:lvlText w:val=""/>
      <w:lvlJc w:val="left"/>
      <w:pPr>
        <w:tabs>
          <w:tab w:val="num" w:pos="6480"/>
        </w:tabs>
        <w:ind w:left="6480" w:hanging="360"/>
      </w:pPr>
      <w:rPr>
        <w:rFonts w:ascii="Wingdings" w:hAnsi="Wingdings" w:hint="default"/>
      </w:rPr>
    </w:lvl>
  </w:abstractNum>
  <w:abstractNum w:abstractNumId="15">
    <w:nsid w:val="560D0511"/>
    <w:multiLevelType w:val="hybridMultilevel"/>
    <w:tmpl w:val="74E8702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5D2C1FBC"/>
    <w:multiLevelType w:val="hybridMultilevel"/>
    <w:tmpl w:val="3A448DA0"/>
    <w:lvl w:ilvl="0" w:tplc="041A000F">
      <w:start w:val="1"/>
      <w:numFmt w:val="lowerLetter"/>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nsid w:val="666B696D"/>
    <w:multiLevelType w:val="multilevel"/>
    <w:tmpl w:val="9B5A61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6B0A2089"/>
    <w:multiLevelType w:val="hybridMultilevel"/>
    <w:tmpl w:val="0C705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72090B8D"/>
    <w:multiLevelType w:val="hybridMultilevel"/>
    <w:tmpl w:val="0AB2AF6C"/>
    <w:lvl w:ilvl="0" w:tplc="EB7EC584">
      <w:start w:val="1"/>
      <w:numFmt w:val="bullet"/>
      <w:lvlText w:val=""/>
      <w:lvlJc w:val="left"/>
      <w:pPr>
        <w:tabs>
          <w:tab w:val="num" w:pos="567"/>
        </w:tabs>
        <w:ind w:left="567" w:hanging="567"/>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pStyle w:val="B8"/>
      <w:lvlText w:val=""/>
      <w:lvlJc w:val="left"/>
      <w:pPr>
        <w:tabs>
          <w:tab w:val="num" w:pos="4536"/>
        </w:tabs>
        <w:ind w:left="4536" w:hanging="567"/>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787E482D"/>
    <w:multiLevelType w:val="hybridMultilevel"/>
    <w:tmpl w:val="376212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6"/>
  </w:num>
  <w:num w:numId="4">
    <w:abstractNumId w:val="17"/>
  </w:num>
  <w:num w:numId="5">
    <w:abstractNumId w:val="8"/>
  </w:num>
  <w:num w:numId="6">
    <w:abstractNumId w:val="11"/>
  </w:num>
  <w:num w:numId="7">
    <w:abstractNumId w:val="19"/>
  </w:num>
  <w:num w:numId="8">
    <w:abstractNumId w:val="14"/>
  </w:num>
  <w:num w:numId="9">
    <w:abstractNumId w:val="13"/>
  </w:num>
  <w:num w:numId="10">
    <w:abstractNumId w:val="12"/>
  </w:num>
  <w:num w:numId="11">
    <w:abstractNumId w:val="18"/>
  </w:num>
  <w:num w:numId="12">
    <w:abstractNumId w:val="15"/>
  </w:num>
  <w:num w:numId="13">
    <w:abstractNumId w:val="9"/>
  </w:num>
  <w:num w:numId="14">
    <w:abstractNumId w:val="1"/>
  </w:num>
  <w:num w:numId="15">
    <w:abstractNumId w:val="2"/>
  </w:num>
  <w:num w:numId="16">
    <w:abstractNumId w:val="3"/>
  </w:num>
  <w:num w:numId="17">
    <w:abstractNumId w:val="4"/>
  </w:num>
  <w:num w:numId="18">
    <w:abstractNumId w:val="5"/>
  </w:num>
  <w:num w:numId="19">
    <w:abstractNumId w:val="10"/>
  </w:num>
  <w:num w:numId="20">
    <w:abstractNumId w:val="0"/>
  </w:num>
  <w:num w:numId="21">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57C5"/>
    <w:rsid w:val="00001111"/>
    <w:rsid w:val="0000203F"/>
    <w:rsid w:val="00002C18"/>
    <w:rsid w:val="0000336A"/>
    <w:rsid w:val="0000386D"/>
    <w:rsid w:val="0000706B"/>
    <w:rsid w:val="000079B4"/>
    <w:rsid w:val="00014606"/>
    <w:rsid w:val="0002536B"/>
    <w:rsid w:val="0002652C"/>
    <w:rsid w:val="000334DA"/>
    <w:rsid w:val="00036489"/>
    <w:rsid w:val="000421E7"/>
    <w:rsid w:val="00044F46"/>
    <w:rsid w:val="0004578A"/>
    <w:rsid w:val="00047579"/>
    <w:rsid w:val="00052034"/>
    <w:rsid w:val="0005205F"/>
    <w:rsid w:val="00052A1D"/>
    <w:rsid w:val="00062D74"/>
    <w:rsid w:val="00077CCA"/>
    <w:rsid w:val="00081459"/>
    <w:rsid w:val="000838BD"/>
    <w:rsid w:val="000A483B"/>
    <w:rsid w:val="000B60E1"/>
    <w:rsid w:val="000B6502"/>
    <w:rsid w:val="000C2BBF"/>
    <w:rsid w:val="000C3074"/>
    <w:rsid w:val="000C5C98"/>
    <w:rsid w:val="000C7CE6"/>
    <w:rsid w:val="000D26DF"/>
    <w:rsid w:val="000D7263"/>
    <w:rsid w:val="000D7FD9"/>
    <w:rsid w:val="000F58C8"/>
    <w:rsid w:val="001024D5"/>
    <w:rsid w:val="001024F4"/>
    <w:rsid w:val="00103F39"/>
    <w:rsid w:val="00104370"/>
    <w:rsid w:val="00104FC8"/>
    <w:rsid w:val="00105031"/>
    <w:rsid w:val="00111DDA"/>
    <w:rsid w:val="00114608"/>
    <w:rsid w:val="00157278"/>
    <w:rsid w:val="001631F3"/>
    <w:rsid w:val="00165E8E"/>
    <w:rsid w:val="001668EC"/>
    <w:rsid w:val="001705A5"/>
    <w:rsid w:val="001806EA"/>
    <w:rsid w:val="00194D04"/>
    <w:rsid w:val="0019666A"/>
    <w:rsid w:val="00197451"/>
    <w:rsid w:val="001A5D6D"/>
    <w:rsid w:val="001A7AB7"/>
    <w:rsid w:val="001B0C61"/>
    <w:rsid w:val="001B7969"/>
    <w:rsid w:val="001C171C"/>
    <w:rsid w:val="001E4D7E"/>
    <w:rsid w:val="001F066D"/>
    <w:rsid w:val="001F0C53"/>
    <w:rsid w:val="001F30EC"/>
    <w:rsid w:val="00200975"/>
    <w:rsid w:val="00202F8E"/>
    <w:rsid w:val="00206F1A"/>
    <w:rsid w:val="00207F87"/>
    <w:rsid w:val="00220E3A"/>
    <w:rsid w:val="00221C90"/>
    <w:rsid w:val="002225F5"/>
    <w:rsid w:val="00230E5A"/>
    <w:rsid w:val="00234BCD"/>
    <w:rsid w:val="002406F4"/>
    <w:rsid w:val="00246E8A"/>
    <w:rsid w:val="00262022"/>
    <w:rsid w:val="00267079"/>
    <w:rsid w:val="002735B7"/>
    <w:rsid w:val="00280F20"/>
    <w:rsid w:val="00287E09"/>
    <w:rsid w:val="00291D87"/>
    <w:rsid w:val="00291E85"/>
    <w:rsid w:val="002956E1"/>
    <w:rsid w:val="00296B2E"/>
    <w:rsid w:val="00297BAB"/>
    <w:rsid w:val="002A00AC"/>
    <w:rsid w:val="002A6797"/>
    <w:rsid w:val="002A7245"/>
    <w:rsid w:val="002B2375"/>
    <w:rsid w:val="002B38DE"/>
    <w:rsid w:val="002C06AE"/>
    <w:rsid w:val="002C5108"/>
    <w:rsid w:val="002D0DD7"/>
    <w:rsid w:val="002E1903"/>
    <w:rsid w:val="002E443C"/>
    <w:rsid w:val="002E71B2"/>
    <w:rsid w:val="002E7768"/>
    <w:rsid w:val="002F669B"/>
    <w:rsid w:val="002F7ABD"/>
    <w:rsid w:val="003021E5"/>
    <w:rsid w:val="00310077"/>
    <w:rsid w:val="00321043"/>
    <w:rsid w:val="00332118"/>
    <w:rsid w:val="00335742"/>
    <w:rsid w:val="00342D5D"/>
    <w:rsid w:val="00350117"/>
    <w:rsid w:val="00354652"/>
    <w:rsid w:val="003548B4"/>
    <w:rsid w:val="00364087"/>
    <w:rsid w:val="0036532D"/>
    <w:rsid w:val="00375C83"/>
    <w:rsid w:val="003769B4"/>
    <w:rsid w:val="00385731"/>
    <w:rsid w:val="00390735"/>
    <w:rsid w:val="0039557B"/>
    <w:rsid w:val="003A2537"/>
    <w:rsid w:val="003A3657"/>
    <w:rsid w:val="003B3BD9"/>
    <w:rsid w:val="003C3C87"/>
    <w:rsid w:val="003D26B9"/>
    <w:rsid w:val="003D5B65"/>
    <w:rsid w:val="003E0E92"/>
    <w:rsid w:val="0040407F"/>
    <w:rsid w:val="004049BC"/>
    <w:rsid w:val="004069C9"/>
    <w:rsid w:val="0040737C"/>
    <w:rsid w:val="00411E7A"/>
    <w:rsid w:val="004136D9"/>
    <w:rsid w:val="00415A81"/>
    <w:rsid w:val="004250D0"/>
    <w:rsid w:val="00430C67"/>
    <w:rsid w:val="004408BC"/>
    <w:rsid w:val="0044350B"/>
    <w:rsid w:val="00444A7B"/>
    <w:rsid w:val="00450670"/>
    <w:rsid w:val="004528AC"/>
    <w:rsid w:val="004558C6"/>
    <w:rsid w:val="00456975"/>
    <w:rsid w:val="004654CD"/>
    <w:rsid w:val="00473964"/>
    <w:rsid w:val="00482CB3"/>
    <w:rsid w:val="00493D64"/>
    <w:rsid w:val="004954D8"/>
    <w:rsid w:val="00495741"/>
    <w:rsid w:val="00497C92"/>
    <w:rsid w:val="004A3DE4"/>
    <w:rsid w:val="004A5CAE"/>
    <w:rsid w:val="004A79A9"/>
    <w:rsid w:val="004B207E"/>
    <w:rsid w:val="004C57C5"/>
    <w:rsid w:val="004C5871"/>
    <w:rsid w:val="004D4A30"/>
    <w:rsid w:val="004E3B05"/>
    <w:rsid w:val="004E535B"/>
    <w:rsid w:val="00502D2B"/>
    <w:rsid w:val="005072AC"/>
    <w:rsid w:val="005142C0"/>
    <w:rsid w:val="00521DD1"/>
    <w:rsid w:val="00523A5A"/>
    <w:rsid w:val="00533491"/>
    <w:rsid w:val="0055359C"/>
    <w:rsid w:val="00557764"/>
    <w:rsid w:val="00557ECA"/>
    <w:rsid w:val="0056340B"/>
    <w:rsid w:val="00563FD8"/>
    <w:rsid w:val="005657DB"/>
    <w:rsid w:val="00566D5D"/>
    <w:rsid w:val="005803D4"/>
    <w:rsid w:val="00580A39"/>
    <w:rsid w:val="005853A1"/>
    <w:rsid w:val="0058640E"/>
    <w:rsid w:val="0058738C"/>
    <w:rsid w:val="00587941"/>
    <w:rsid w:val="0059058D"/>
    <w:rsid w:val="00591A20"/>
    <w:rsid w:val="00597F58"/>
    <w:rsid w:val="005A1BD9"/>
    <w:rsid w:val="005B43EB"/>
    <w:rsid w:val="005C000F"/>
    <w:rsid w:val="005C0154"/>
    <w:rsid w:val="005C57B0"/>
    <w:rsid w:val="005E1589"/>
    <w:rsid w:val="005F542E"/>
    <w:rsid w:val="005F7720"/>
    <w:rsid w:val="006056F8"/>
    <w:rsid w:val="00611F6E"/>
    <w:rsid w:val="00613DD8"/>
    <w:rsid w:val="006166A1"/>
    <w:rsid w:val="00620F23"/>
    <w:rsid w:val="006261D6"/>
    <w:rsid w:val="006265C2"/>
    <w:rsid w:val="00630136"/>
    <w:rsid w:val="00630F6D"/>
    <w:rsid w:val="00641273"/>
    <w:rsid w:val="006471CD"/>
    <w:rsid w:val="006478C3"/>
    <w:rsid w:val="0065317D"/>
    <w:rsid w:val="00653F25"/>
    <w:rsid w:val="006548BD"/>
    <w:rsid w:val="00656C0C"/>
    <w:rsid w:val="00657235"/>
    <w:rsid w:val="00682B1D"/>
    <w:rsid w:val="00683206"/>
    <w:rsid w:val="00693BAB"/>
    <w:rsid w:val="00695E4A"/>
    <w:rsid w:val="006A0061"/>
    <w:rsid w:val="006B294A"/>
    <w:rsid w:val="006D57B1"/>
    <w:rsid w:val="006D5A65"/>
    <w:rsid w:val="006D6EA8"/>
    <w:rsid w:val="006E5BAD"/>
    <w:rsid w:val="006F14EC"/>
    <w:rsid w:val="006F26A3"/>
    <w:rsid w:val="006F5D98"/>
    <w:rsid w:val="006F79F1"/>
    <w:rsid w:val="006F7BDA"/>
    <w:rsid w:val="0070279D"/>
    <w:rsid w:val="00702D1B"/>
    <w:rsid w:val="00703A5C"/>
    <w:rsid w:val="00705A34"/>
    <w:rsid w:val="00710B80"/>
    <w:rsid w:val="007112AF"/>
    <w:rsid w:val="00711A4B"/>
    <w:rsid w:val="007262BD"/>
    <w:rsid w:val="00730BCB"/>
    <w:rsid w:val="0073205F"/>
    <w:rsid w:val="00736BBC"/>
    <w:rsid w:val="00737636"/>
    <w:rsid w:val="00737CF7"/>
    <w:rsid w:val="00740B7E"/>
    <w:rsid w:val="007442CA"/>
    <w:rsid w:val="00744D33"/>
    <w:rsid w:val="00745021"/>
    <w:rsid w:val="007537E9"/>
    <w:rsid w:val="007641BA"/>
    <w:rsid w:val="007658E1"/>
    <w:rsid w:val="007701B2"/>
    <w:rsid w:val="00783877"/>
    <w:rsid w:val="007869C0"/>
    <w:rsid w:val="007B29F2"/>
    <w:rsid w:val="007B2E69"/>
    <w:rsid w:val="007B3154"/>
    <w:rsid w:val="007B3D79"/>
    <w:rsid w:val="007B4E36"/>
    <w:rsid w:val="007B5FD6"/>
    <w:rsid w:val="007C52CF"/>
    <w:rsid w:val="007C6688"/>
    <w:rsid w:val="007D402A"/>
    <w:rsid w:val="007D79BA"/>
    <w:rsid w:val="007E0CCC"/>
    <w:rsid w:val="007E1D12"/>
    <w:rsid w:val="007F00BF"/>
    <w:rsid w:val="007F5A48"/>
    <w:rsid w:val="007F75F7"/>
    <w:rsid w:val="0080449A"/>
    <w:rsid w:val="00806106"/>
    <w:rsid w:val="00810DC5"/>
    <w:rsid w:val="00823BAC"/>
    <w:rsid w:val="00823DCC"/>
    <w:rsid w:val="008256A9"/>
    <w:rsid w:val="00832A0B"/>
    <w:rsid w:val="00834219"/>
    <w:rsid w:val="00834FD3"/>
    <w:rsid w:val="00835BE7"/>
    <w:rsid w:val="00870D10"/>
    <w:rsid w:val="008817F9"/>
    <w:rsid w:val="00887E68"/>
    <w:rsid w:val="00895322"/>
    <w:rsid w:val="008A433F"/>
    <w:rsid w:val="008C04C0"/>
    <w:rsid w:val="008C64EF"/>
    <w:rsid w:val="008D1534"/>
    <w:rsid w:val="008D28C3"/>
    <w:rsid w:val="008E09DB"/>
    <w:rsid w:val="008F1E79"/>
    <w:rsid w:val="008F463A"/>
    <w:rsid w:val="00906989"/>
    <w:rsid w:val="00931F5B"/>
    <w:rsid w:val="00932F5A"/>
    <w:rsid w:val="009345B8"/>
    <w:rsid w:val="009443FA"/>
    <w:rsid w:val="00946D69"/>
    <w:rsid w:val="009507CB"/>
    <w:rsid w:val="0096257B"/>
    <w:rsid w:val="0097027E"/>
    <w:rsid w:val="00972CA0"/>
    <w:rsid w:val="00972FEA"/>
    <w:rsid w:val="00980967"/>
    <w:rsid w:val="00994C96"/>
    <w:rsid w:val="009A1381"/>
    <w:rsid w:val="009A219C"/>
    <w:rsid w:val="009A7C86"/>
    <w:rsid w:val="009C0651"/>
    <w:rsid w:val="009C0675"/>
    <w:rsid w:val="009D215B"/>
    <w:rsid w:val="009E6D0D"/>
    <w:rsid w:val="009F483B"/>
    <w:rsid w:val="00A01B4A"/>
    <w:rsid w:val="00A0626C"/>
    <w:rsid w:val="00A06DA6"/>
    <w:rsid w:val="00A10014"/>
    <w:rsid w:val="00A145EA"/>
    <w:rsid w:val="00A27934"/>
    <w:rsid w:val="00A30D1D"/>
    <w:rsid w:val="00A40A87"/>
    <w:rsid w:val="00A43184"/>
    <w:rsid w:val="00A431F7"/>
    <w:rsid w:val="00A5416B"/>
    <w:rsid w:val="00A57723"/>
    <w:rsid w:val="00A6529D"/>
    <w:rsid w:val="00A705ED"/>
    <w:rsid w:val="00A72229"/>
    <w:rsid w:val="00A75640"/>
    <w:rsid w:val="00A84198"/>
    <w:rsid w:val="00A87FD9"/>
    <w:rsid w:val="00A930D6"/>
    <w:rsid w:val="00AB24C0"/>
    <w:rsid w:val="00AB2584"/>
    <w:rsid w:val="00AB3E56"/>
    <w:rsid w:val="00AB67F7"/>
    <w:rsid w:val="00AC5E6B"/>
    <w:rsid w:val="00AE061A"/>
    <w:rsid w:val="00AE1EAF"/>
    <w:rsid w:val="00AE2A31"/>
    <w:rsid w:val="00AE31BB"/>
    <w:rsid w:val="00AE3597"/>
    <w:rsid w:val="00AE5B0E"/>
    <w:rsid w:val="00AE77F8"/>
    <w:rsid w:val="00B02A1C"/>
    <w:rsid w:val="00B031FF"/>
    <w:rsid w:val="00B16411"/>
    <w:rsid w:val="00B17315"/>
    <w:rsid w:val="00B23645"/>
    <w:rsid w:val="00B2490C"/>
    <w:rsid w:val="00B30FDC"/>
    <w:rsid w:val="00B42A75"/>
    <w:rsid w:val="00B51765"/>
    <w:rsid w:val="00B536D5"/>
    <w:rsid w:val="00B5479C"/>
    <w:rsid w:val="00B64F5A"/>
    <w:rsid w:val="00B90E37"/>
    <w:rsid w:val="00B94D12"/>
    <w:rsid w:val="00BA0B0D"/>
    <w:rsid w:val="00BA1D7F"/>
    <w:rsid w:val="00BC0216"/>
    <w:rsid w:val="00BC77D4"/>
    <w:rsid w:val="00BD770E"/>
    <w:rsid w:val="00BE2445"/>
    <w:rsid w:val="00C031D8"/>
    <w:rsid w:val="00C03C9E"/>
    <w:rsid w:val="00C07168"/>
    <w:rsid w:val="00C15E9A"/>
    <w:rsid w:val="00C51130"/>
    <w:rsid w:val="00C5201B"/>
    <w:rsid w:val="00C70B47"/>
    <w:rsid w:val="00C835AA"/>
    <w:rsid w:val="00C83A31"/>
    <w:rsid w:val="00C92BE4"/>
    <w:rsid w:val="00C941FA"/>
    <w:rsid w:val="00CA25A2"/>
    <w:rsid w:val="00CA2A4B"/>
    <w:rsid w:val="00CB0CAD"/>
    <w:rsid w:val="00CB4530"/>
    <w:rsid w:val="00CC3249"/>
    <w:rsid w:val="00CC4249"/>
    <w:rsid w:val="00CC7BAB"/>
    <w:rsid w:val="00CD392B"/>
    <w:rsid w:val="00CD503E"/>
    <w:rsid w:val="00CD7EBF"/>
    <w:rsid w:val="00CE5320"/>
    <w:rsid w:val="00CF0542"/>
    <w:rsid w:val="00CF1300"/>
    <w:rsid w:val="00CF2063"/>
    <w:rsid w:val="00CF2A1D"/>
    <w:rsid w:val="00CF6ED5"/>
    <w:rsid w:val="00D0085F"/>
    <w:rsid w:val="00D01507"/>
    <w:rsid w:val="00D02681"/>
    <w:rsid w:val="00D07883"/>
    <w:rsid w:val="00D118BD"/>
    <w:rsid w:val="00D11FCC"/>
    <w:rsid w:val="00D15CE9"/>
    <w:rsid w:val="00D21097"/>
    <w:rsid w:val="00D21B4D"/>
    <w:rsid w:val="00D34D8A"/>
    <w:rsid w:val="00D44959"/>
    <w:rsid w:val="00D47F8C"/>
    <w:rsid w:val="00D6231A"/>
    <w:rsid w:val="00D63A9F"/>
    <w:rsid w:val="00D7404B"/>
    <w:rsid w:val="00D839E6"/>
    <w:rsid w:val="00D960BD"/>
    <w:rsid w:val="00D97EE5"/>
    <w:rsid w:val="00DB4623"/>
    <w:rsid w:val="00DB77C2"/>
    <w:rsid w:val="00DC4C80"/>
    <w:rsid w:val="00DD53C5"/>
    <w:rsid w:val="00DD737B"/>
    <w:rsid w:val="00DD7C0E"/>
    <w:rsid w:val="00DE352A"/>
    <w:rsid w:val="00DE51ED"/>
    <w:rsid w:val="00DF400B"/>
    <w:rsid w:val="00E02905"/>
    <w:rsid w:val="00E0355E"/>
    <w:rsid w:val="00E10399"/>
    <w:rsid w:val="00E11F71"/>
    <w:rsid w:val="00E122EB"/>
    <w:rsid w:val="00E1302F"/>
    <w:rsid w:val="00E13151"/>
    <w:rsid w:val="00E17428"/>
    <w:rsid w:val="00E21383"/>
    <w:rsid w:val="00E25A66"/>
    <w:rsid w:val="00E31C08"/>
    <w:rsid w:val="00E34B2D"/>
    <w:rsid w:val="00E44E98"/>
    <w:rsid w:val="00E54C19"/>
    <w:rsid w:val="00E5667B"/>
    <w:rsid w:val="00E579A5"/>
    <w:rsid w:val="00E664C9"/>
    <w:rsid w:val="00E67D17"/>
    <w:rsid w:val="00E750DC"/>
    <w:rsid w:val="00E82AB8"/>
    <w:rsid w:val="00E92170"/>
    <w:rsid w:val="00EA1988"/>
    <w:rsid w:val="00EB168C"/>
    <w:rsid w:val="00EB6F4B"/>
    <w:rsid w:val="00ED0AF8"/>
    <w:rsid w:val="00ED42C2"/>
    <w:rsid w:val="00EF4ED7"/>
    <w:rsid w:val="00F10C0B"/>
    <w:rsid w:val="00F133A7"/>
    <w:rsid w:val="00F15532"/>
    <w:rsid w:val="00F16129"/>
    <w:rsid w:val="00F356D4"/>
    <w:rsid w:val="00F4439E"/>
    <w:rsid w:val="00F450C5"/>
    <w:rsid w:val="00F45C2A"/>
    <w:rsid w:val="00F45F63"/>
    <w:rsid w:val="00F6745D"/>
    <w:rsid w:val="00F7397B"/>
    <w:rsid w:val="00F7473A"/>
    <w:rsid w:val="00F81381"/>
    <w:rsid w:val="00F84023"/>
    <w:rsid w:val="00F85FDB"/>
    <w:rsid w:val="00F96259"/>
    <w:rsid w:val="00F972F9"/>
    <w:rsid w:val="00FA527F"/>
    <w:rsid w:val="00FA6247"/>
    <w:rsid w:val="00FA655A"/>
    <w:rsid w:val="00FB3BE9"/>
    <w:rsid w:val="00FC1BA6"/>
    <w:rsid w:val="00FC542A"/>
    <w:rsid w:val="00FC5E3D"/>
    <w:rsid w:val="00FE1490"/>
    <w:rsid w:val="00FE5E9B"/>
    <w:rsid w:val="00FF03B7"/>
    <w:rsid w:val="00FF3592"/>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10C0B"/>
    <w:rPr>
      <w:sz w:val="24"/>
      <w:szCs w:val="24"/>
    </w:rPr>
  </w:style>
  <w:style w:type="paragraph" w:styleId="Heading1">
    <w:name w:val="heading 1"/>
    <w:basedOn w:val="Normal"/>
    <w:next w:val="Normal"/>
    <w:link w:val="Heading1Char"/>
    <w:uiPriority w:val="99"/>
    <w:qFormat/>
    <w:rsid w:val="00557764"/>
    <w:pPr>
      <w:keepNext/>
      <w:ind w:firstLine="1080"/>
      <w:jc w:val="both"/>
      <w:outlineLvl w:val="0"/>
    </w:pPr>
    <w:rPr>
      <w:rFonts w:ascii="Arial" w:hAnsi="Arial" w:cs="Arial"/>
      <w:b/>
      <w:bCs/>
      <w:color w:val="FF0000"/>
    </w:rPr>
  </w:style>
  <w:style w:type="paragraph" w:styleId="Heading2">
    <w:name w:val="heading 2"/>
    <w:basedOn w:val="Normal"/>
    <w:next w:val="Normal"/>
    <w:link w:val="Heading2Char"/>
    <w:uiPriority w:val="99"/>
    <w:qFormat/>
    <w:rsid w:val="00557764"/>
    <w:pPr>
      <w:tabs>
        <w:tab w:val="num" w:pos="567"/>
      </w:tabs>
      <w:spacing w:before="120" w:after="120"/>
      <w:ind w:left="567" w:hanging="567"/>
      <w:jc w:val="both"/>
      <w:outlineLvl w:val="1"/>
    </w:pPr>
    <w:rPr>
      <w:rFonts w:ascii="Arial" w:hAnsi="Arial" w:cs="Arial"/>
      <w:b/>
      <w:bCs/>
      <w:caps/>
      <w:color w:val="000000"/>
      <w:sz w:val="20"/>
      <w:szCs w:val="20"/>
      <w:lang w:eastAsia="en-US"/>
    </w:rPr>
  </w:style>
  <w:style w:type="paragraph" w:styleId="Heading3">
    <w:name w:val="heading 3"/>
    <w:basedOn w:val="Normal"/>
    <w:next w:val="Normal"/>
    <w:link w:val="Heading3Char"/>
    <w:uiPriority w:val="99"/>
    <w:qFormat/>
    <w:rsid w:val="005577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57764"/>
    <w:pPr>
      <w:keepNext/>
      <w:tabs>
        <w:tab w:val="num" w:pos="1134"/>
        <w:tab w:val="left" w:pos="2268"/>
      </w:tabs>
      <w:spacing w:before="60" w:after="60"/>
      <w:ind w:left="1134" w:hanging="1134"/>
      <w:jc w:val="both"/>
      <w:outlineLvl w:val="3"/>
    </w:pPr>
    <w:rPr>
      <w:rFonts w:ascii="Arial" w:hAnsi="Arial" w:cs="Arial"/>
      <w:b/>
      <w:bCs/>
      <w:color w:val="000000"/>
      <w:sz w:val="20"/>
      <w:szCs w:val="28"/>
      <w:lang w:eastAsia="en-US"/>
    </w:rPr>
  </w:style>
  <w:style w:type="paragraph" w:styleId="Heading5">
    <w:name w:val="heading 5"/>
    <w:basedOn w:val="Normal"/>
    <w:next w:val="Normal"/>
    <w:link w:val="Heading5Char"/>
    <w:uiPriority w:val="99"/>
    <w:qFormat/>
    <w:rsid w:val="00557764"/>
    <w:pPr>
      <w:keepNext/>
      <w:tabs>
        <w:tab w:val="num" w:pos="1134"/>
        <w:tab w:val="left" w:pos="2835"/>
      </w:tabs>
      <w:spacing w:before="120" w:after="120"/>
      <w:ind w:left="1134" w:hanging="1134"/>
      <w:jc w:val="both"/>
      <w:outlineLvl w:val="4"/>
    </w:pPr>
    <w:rPr>
      <w:rFonts w:ascii="Arial" w:hAnsi="Arial" w:cs="Arial"/>
      <w:b/>
      <w:bCs/>
      <w:color w:val="000000"/>
      <w:sz w:val="20"/>
      <w:szCs w:val="26"/>
      <w:lang w:eastAsia="en-US"/>
    </w:rPr>
  </w:style>
  <w:style w:type="paragraph" w:styleId="Heading6">
    <w:name w:val="heading 6"/>
    <w:basedOn w:val="Normal"/>
    <w:next w:val="Normal"/>
    <w:link w:val="Heading6Char"/>
    <w:uiPriority w:val="99"/>
    <w:qFormat/>
    <w:rsid w:val="00557764"/>
    <w:pPr>
      <w:keepNext/>
      <w:tabs>
        <w:tab w:val="num" w:pos="1701"/>
        <w:tab w:val="left" w:pos="3402"/>
      </w:tabs>
      <w:spacing w:after="240"/>
      <w:ind w:left="1701" w:hanging="1701"/>
      <w:outlineLvl w:val="5"/>
    </w:pPr>
    <w:rPr>
      <w:rFonts w:ascii="Arial" w:hAnsi="Arial" w:cs="Arial"/>
      <w:bCs/>
      <w:color w:val="000000"/>
      <w:sz w:val="20"/>
      <w:szCs w:val="22"/>
      <w:lang w:eastAsia="en-US"/>
    </w:rPr>
  </w:style>
  <w:style w:type="paragraph" w:styleId="Heading7">
    <w:name w:val="heading 7"/>
    <w:basedOn w:val="Normal"/>
    <w:next w:val="Normal"/>
    <w:link w:val="Heading7Char"/>
    <w:uiPriority w:val="99"/>
    <w:qFormat/>
    <w:rsid w:val="00557764"/>
    <w:pPr>
      <w:keepNext/>
      <w:pageBreakBefore/>
      <w:spacing w:before="120" w:after="120"/>
      <w:ind w:left="567" w:hanging="567"/>
      <w:jc w:val="both"/>
      <w:outlineLvl w:val="6"/>
    </w:pPr>
    <w:rPr>
      <w:rFonts w:ascii="Arial" w:hAnsi="Arial" w:cs="Arial"/>
      <w:b/>
      <w:bCs/>
      <w:smallCaps/>
      <w:color w:val="000000"/>
      <w:sz w:val="20"/>
      <w:szCs w:val="20"/>
      <w:lang w:eastAsia="en-US"/>
    </w:rPr>
  </w:style>
  <w:style w:type="paragraph" w:styleId="Heading8">
    <w:name w:val="heading 8"/>
    <w:basedOn w:val="Normal"/>
    <w:next w:val="Normal"/>
    <w:link w:val="Heading8Char"/>
    <w:uiPriority w:val="99"/>
    <w:qFormat/>
    <w:rsid w:val="00557764"/>
    <w:pPr>
      <w:keepNext/>
      <w:tabs>
        <w:tab w:val="num" w:pos="567"/>
        <w:tab w:val="left" w:pos="4536"/>
      </w:tabs>
      <w:spacing w:before="120" w:after="60"/>
      <w:ind w:left="567" w:hanging="567"/>
      <w:jc w:val="both"/>
      <w:outlineLvl w:val="7"/>
    </w:pPr>
    <w:rPr>
      <w:rFonts w:ascii="Arial" w:hAnsi="Arial" w:cs="Arial"/>
      <w:b/>
      <w:bCs/>
      <w:color w:val="000000"/>
      <w:sz w:val="20"/>
      <w:lang w:eastAsia="en-US"/>
    </w:rPr>
  </w:style>
  <w:style w:type="paragraph" w:styleId="Heading9">
    <w:name w:val="heading 9"/>
    <w:basedOn w:val="Normal"/>
    <w:next w:val="Normal"/>
    <w:link w:val="Heading9Char"/>
    <w:uiPriority w:val="99"/>
    <w:qFormat/>
    <w:rsid w:val="00557764"/>
    <w:pPr>
      <w:keepNext/>
      <w:tabs>
        <w:tab w:val="num" w:pos="567"/>
        <w:tab w:val="left" w:pos="5103"/>
      </w:tabs>
      <w:spacing w:before="120" w:after="120"/>
      <w:ind w:left="567" w:hanging="567"/>
      <w:jc w:val="both"/>
      <w:outlineLvl w:val="8"/>
    </w:pPr>
    <w:rPr>
      <w:rFonts w:ascii="Arial" w:hAnsi="Arial"/>
      <w:b/>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0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40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40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40C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440C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440C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440C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440C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440C2"/>
    <w:rPr>
      <w:rFonts w:asciiTheme="majorHAnsi" w:eastAsiaTheme="majorEastAsia" w:hAnsiTheme="majorHAnsi" w:cstheme="majorBidi"/>
    </w:rPr>
  </w:style>
  <w:style w:type="character" w:styleId="Hyperlink">
    <w:name w:val="Hyperlink"/>
    <w:basedOn w:val="DefaultParagraphFont"/>
    <w:uiPriority w:val="99"/>
    <w:rsid w:val="00557764"/>
    <w:rPr>
      <w:rFonts w:cs="Times New Roman"/>
      <w:color w:val="0000FF"/>
      <w:u w:val="single"/>
    </w:rPr>
  </w:style>
  <w:style w:type="paragraph" w:styleId="BodyTextIndent">
    <w:name w:val="Body Text Indent"/>
    <w:basedOn w:val="Normal"/>
    <w:link w:val="BodyTextIndentChar"/>
    <w:uiPriority w:val="99"/>
    <w:rsid w:val="00557764"/>
    <w:pPr>
      <w:tabs>
        <w:tab w:val="left" w:pos="1134"/>
      </w:tabs>
      <w:ind w:firstLine="993"/>
      <w:jc w:val="both"/>
    </w:pPr>
    <w:rPr>
      <w:szCs w:val="20"/>
      <w:lang w:eastAsia="en-US"/>
    </w:rPr>
  </w:style>
  <w:style w:type="character" w:customStyle="1" w:styleId="BodyTextIndentChar">
    <w:name w:val="Body Text Indent Char"/>
    <w:basedOn w:val="DefaultParagraphFont"/>
    <w:link w:val="BodyTextIndent"/>
    <w:uiPriority w:val="99"/>
    <w:semiHidden/>
    <w:rsid w:val="002440C2"/>
    <w:rPr>
      <w:sz w:val="24"/>
      <w:szCs w:val="24"/>
    </w:rPr>
  </w:style>
  <w:style w:type="paragraph" w:styleId="BodyTextIndent2">
    <w:name w:val="Body Text Indent 2"/>
    <w:basedOn w:val="Normal"/>
    <w:link w:val="BodyTextIndent2Char"/>
    <w:uiPriority w:val="99"/>
    <w:rsid w:val="00557764"/>
    <w:pPr>
      <w:ind w:firstLine="1080"/>
      <w:jc w:val="both"/>
    </w:pPr>
    <w:rPr>
      <w:lang w:eastAsia="en-US"/>
    </w:rPr>
  </w:style>
  <w:style w:type="character" w:customStyle="1" w:styleId="BodyTextIndent2Char">
    <w:name w:val="Body Text Indent 2 Char"/>
    <w:basedOn w:val="DefaultParagraphFont"/>
    <w:link w:val="BodyTextIndent2"/>
    <w:uiPriority w:val="99"/>
    <w:semiHidden/>
    <w:rsid w:val="002440C2"/>
    <w:rPr>
      <w:sz w:val="24"/>
      <w:szCs w:val="24"/>
    </w:rPr>
  </w:style>
  <w:style w:type="paragraph" w:styleId="BodyText2">
    <w:name w:val="Body Text 2"/>
    <w:basedOn w:val="Normal"/>
    <w:link w:val="BodyText2Char"/>
    <w:uiPriority w:val="99"/>
    <w:rsid w:val="00557764"/>
    <w:pPr>
      <w:jc w:val="both"/>
    </w:pPr>
    <w:rPr>
      <w:b/>
      <w:bCs/>
      <w:i/>
      <w:iCs/>
      <w:u w:val="single"/>
      <w:lang w:eastAsia="en-US"/>
    </w:rPr>
  </w:style>
  <w:style w:type="character" w:customStyle="1" w:styleId="BodyText2Char">
    <w:name w:val="Body Text 2 Char"/>
    <w:basedOn w:val="DefaultParagraphFont"/>
    <w:link w:val="BodyText2"/>
    <w:uiPriority w:val="99"/>
    <w:semiHidden/>
    <w:rsid w:val="002440C2"/>
    <w:rPr>
      <w:sz w:val="24"/>
      <w:szCs w:val="24"/>
    </w:rPr>
  </w:style>
  <w:style w:type="paragraph" w:styleId="BodyTextIndent3">
    <w:name w:val="Body Text Indent 3"/>
    <w:basedOn w:val="Normal"/>
    <w:link w:val="BodyTextIndent3Char"/>
    <w:uiPriority w:val="99"/>
    <w:rsid w:val="00557764"/>
    <w:pPr>
      <w:ind w:firstLine="1080"/>
      <w:jc w:val="both"/>
    </w:pPr>
    <w:rPr>
      <w:rFonts w:ascii="Arial" w:hAnsi="Arial" w:cs="Arial"/>
      <w:color w:val="FF0000"/>
    </w:rPr>
  </w:style>
  <w:style w:type="character" w:customStyle="1" w:styleId="BodyTextIndent3Char">
    <w:name w:val="Body Text Indent 3 Char"/>
    <w:basedOn w:val="DefaultParagraphFont"/>
    <w:link w:val="BodyTextIndent3"/>
    <w:uiPriority w:val="99"/>
    <w:semiHidden/>
    <w:rsid w:val="002440C2"/>
    <w:rPr>
      <w:sz w:val="16"/>
      <w:szCs w:val="16"/>
    </w:rPr>
  </w:style>
  <w:style w:type="paragraph" w:customStyle="1" w:styleId="B2">
    <w:name w:val="B 2"/>
    <w:basedOn w:val="Normal"/>
    <w:uiPriority w:val="99"/>
    <w:rsid w:val="00557764"/>
    <w:pPr>
      <w:numPr>
        <w:numId w:val="1"/>
      </w:numPr>
      <w:tabs>
        <w:tab w:val="num" w:pos="1134"/>
      </w:tabs>
      <w:spacing w:before="60" w:after="60"/>
      <w:ind w:left="1134"/>
      <w:jc w:val="both"/>
    </w:pPr>
    <w:rPr>
      <w:rFonts w:ascii="Arial" w:hAnsi="Arial"/>
      <w:color w:val="000000"/>
      <w:sz w:val="20"/>
      <w:lang w:eastAsia="en-US"/>
    </w:rPr>
  </w:style>
  <w:style w:type="paragraph" w:customStyle="1" w:styleId="H2">
    <w:name w:val="H 2"/>
    <w:basedOn w:val="Normal"/>
    <w:uiPriority w:val="99"/>
    <w:rsid w:val="00557764"/>
    <w:pPr>
      <w:numPr>
        <w:numId w:val="2"/>
      </w:numPr>
      <w:tabs>
        <w:tab w:val="clear" w:pos="927"/>
        <w:tab w:val="num" w:pos="1701"/>
      </w:tabs>
      <w:spacing w:after="240"/>
      <w:ind w:left="1701"/>
      <w:jc w:val="both"/>
    </w:pPr>
    <w:rPr>
      <w:rFonts w:ascii="Arial" w:hAnsi="Arial"/>
      <w:color w:val="000000"/>
      <w:sz w:val="20"/>
      <w:lang w:eastAsia="en-US"/>
    </w:rPr>
  </w:style>
  <w:style w:type="paragraph" w:customStyle="1" w:styleId="H3">
    <w:name w:val="H 3"/>
    <w:basedOn w:val="Normal"/>
    <w:uiPriority w:val="99"/>
    <w:rsid w:val="00557764"/>
    <w:pPr>
      <w:keepNext/>
      <w:numPr>
        <w:ilvl w:val="1"/>
        <w:numId w:val="2"/>
      </w:numPr>
      <w:tabs>
        <w:tab w:val="clear" w:pos="1701"/>
        <w:tab w:val="num" w:pos="2268"/>
      </w:tabs>
      <w:spacing w:before="120" w:after="120"/>
      <w:ind w:left="2268"/>
    </w:pPr>
    <w:rPr>
      <w:rFonts w:ascii="Arial" w:hAnsi="Arial"/>
      <w:bCs/>
      <w:color w:val="000000"/>
      <w:sz w:val="20"/>
      <w:szCs w:val="20"/>
      <w:lang w:eastAsia="en-US"/>
    </w:rPr>
  </w:style>
  <w:style w:type="paragraph" w:customStyle="1" w:styleId="H4">
    <w:name w:val="H 4"/>
    <w:basedOn w:val="Normal"/>
    <w:uiPriority w:val="99"/>
    <w:rsid w:val="00557764"/>
    <w:pPr>
      <w:numPr>
        <w:ilvl w:val="2"/>
        <w:numId w:val="2"/>
      </w:numPr>
      <w:tabs>
        <w:tab w:val="clear" w:pos="2268"/>
        <w:tab w:val="left" w:pos="851"/>
        <w:tab w:val="num" w:pos="2138"/>
      </w:tabs>
      <w:spacing w:after="240"/>
      <w:ind w:left="567" w:firstLine="851"/>
      <w:jc w:val="both"/>
    </w:pPr>
    <w:rPr>
      <w:rFonts w:ascii="Arial" w:hAnsi="Arial"/>
      <w:color w:val="000000"/>
      <w:sz w:val="20"/>
      <w:lang w:eastAsia="en-US"/>
    </w:rPr>
  </w:style>
  <w:style w:type="paragraph" w:customStyle="1" w:styleId="H5">
    <w:name w:val="H 5"/>
    <w:basedOn w:val="Normal"/>
    <w:uiPriority w:val="99"/>
    <w:rsid w:val="00557764"/>
    <w:pPr>
      <w:numPr>
        <w:ilvl w:val="3"/>
        <w:numId w:val="2"/>
      </w:numPr>
      <w:tabs>
        <w:tab w:val="clear" w:pos="2138"/>
      </w:tabs>
      <w:spacing w:after="240"/>
      <w:ind w:firstLine="0"/>
      <w:jc w:val="center"/>
    </w:pPr>
    <w:rPr>
      <w:rFonts w:ascii="Arial" w:hAnsi="Arial"/>
      <w:b/>
      <w:bCs/>
      <w:smallCaps/>
      <w:color w:val="000000"/>
      <w:sz w:val="22"/>
      <w:lang w:eastAsia="en-US"/>
    </w:rPr>
  </w:style>
  <w:style w:type="paragraph" w:customStyle="1" w:styleId="H6">
    <w:name w:val="H 6"/>
    <w:basedOn w:val="Normal"/>
    <w:uiPriority w:val="99"/>
    <w:rsid w:val="00557764"/>
    <w:pPr>
      <w:numPr>
        <w:ilvl w:val="4"/>
        <w:numId w:val="2"/>
      </w:numPr>
      <w:tabs>
        <w:tab w:val="num" w:pos="2421"/>
      </w:tabs>
      <w:spacing w:after="240"/>
      <w:ind w:firstLine="1134"/>
      <w:jc w:val="both"/>
    </w:pPr>
    <w:rPr>
      <w:rFonts w:ascii="Arial" w:hAnsi="Arial"/>
      <w:color w:val="000000"/>
      <w:sz w:val="20"/>
      <w:lang w:eastAsia="en-US"/>
    </w:rPr>
  </w:style>
  <w:style w:type="paragraph" w:customStyle="1" w:styleId="H7">
    <w:name w:val="H 7"/>
    <w:basedOn w:val="Normal"/>
    <w:uiPriority w:val="99"/>
    <w:rsid w:val="00557764"/>
    <w:pPr>
      <w:numPr>
        <w:ilvl w:val="5"/>
        <w:numId w:val="2"/>
      </w:numPr>
      <w:tabs>
        <w:tab w:val="clear" w:pos="2421"/>
      </w:tabs>
      <w:spacing w:after="240"/>
      <w:ind w:firstLine="0"/>
      <w:jc w:val="center"/>
    </w:pPr>
    <w:rPr>
      <w:rFonts w:ascii="Arial" w:hAnsi="Arial"/>
      <w:b/>
      <w:bCs/>
      <w:smallCaps/>
      <w:color w:val="000000"/>
      <w:sz w:val="20"/>
      <w:lang w:eastAsia="en-US"/>
    </w:rPr>
  </w:style>
  <w:style w:type="paragraph" w:customStyle="1" w:styleId="H8">
    <w:name w:val="H 8"/>
    <w:basedOn w:val="Normal"/>
    <w:uiPriority w:val="99"/>
    <w:rsid w:val="00557764"/>
    <w:pPr>
      <w:numPr>
        <w:ilvl w:val="6"/>
        <w:numId w:val="2"/>
      </w:numPr>
      <w:tabs>
        <w:tab w:val="left" w:pos="1418"/>
        <w:tab w:val="num" w:pos="3065"/>
      </w:tabs>
      <w:spacing w:after="240"/>
      <w:ind w:firstLine="1418"/>
      <w:jc w:val="both"/>
    </w:pPr>
    <w:rPr>
      <w:rFonts w:ascii="Arial" w:hAnsi="Arial"/>
      <w:color w:val="000000"/>
      <w:sz w:val="20"/>
      <w:lang w:eastAsia="en-US"/>
    </w:rPr>
  </w:style>
  <w:style w:type="paragraph" w:customStyle="1" w:styleId="H9">
    <w:name w:val="H 9"/>
    <w:basedOn w:val="Normal"/>
    <w:uiPriority w:val="99"/>
    <w:rsid w:val="00557764"/>
    <w:pPr>
      <w:numPr>
        <w:ilvl w:val="7"/>
        <w:numId w:val="2"/>
      </w:numPr>
      <w:tabs>
        <w:tab w:val="clear" w:pos="3065"/>
      </w:tabs>
      <w:spacing w:after="240"/>
      <w:ind w:firstLine="0"/>
      <w:jc w:val="center"/>
    </w:pPr>
    <w:rPr>
      <w:rFonts w:ascii="Arial" w:hAnsi="Arial"/>
      <w:b/>
      <w:smallCaps/>
      <w:color w:val="000000"/>
      <w:sz w:val="20"/>
      <w:lang w:eastAsia="en-US"/>
    </w:rPr>
  </w:style>
  <w:style w:type="paragraph" w:customStyle="1" w:styleId="P1">
    <w:name w:val="P 1"/>
    <w:basedOn w:val="Normal"/>
    <w:uiPriority w:val="99"/>
    <w:rsid w:val="00557764"/>
    <w:pPr>
      <w:numPr>
        <w:ilvl w:val="8"/>
        <w:numId w:val="2"/>
      </w:numPr>
      <w:spacing w:before="120" w:after="120"/>
      <w:jc w:val="both"/>
    </w:pPr>
    <w:rPr>
      <w:rFonts w:ascii="Arial" w:hAnsi="Arial"/>
      <w:color w:val="000000"/>
      <w:sz w:val="20"/>
      <w:lang w:eastAsia="en-US"/>
    </w:rPr>
  </w:style>
  <w:style w:type="paragraph" w:styleId="NormalWeb">
    <w:name w:val="Normal (Web)"/>
    <w:basedOn w:val="Normal"/>
    <w:uiPriority w:val="99"/>
    <w:rsid w:val="00557764"/>
    <w:pPr>
      <w:spacing w:before="100" w:beforeAutospacing="1" w:after="100" w:afterAutospacing="1"/>
    </w:pPr>
  </w:style>
  <w:style w:type="paragraph" w:customStyle="1" w:styleId="T-98-2">
    <w:name w:val="T-9/8-2"/>
    <w:basedOn w:val="Normal"/>
    <w:uiPriority w:val="99"/>
    <w:rsid w:val="00557764"/>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Default">
    <w:name w:val="Default"/>
    <w:uiPriority w:val="99"/>
    <w:rsid w:val="00557764"/>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99"/>
    <w:qFormat/>
    <w:rsid w:val="00557764"/>
    <w:rPr>
      <w:rFonts w:cs="Times New Roman"/>
      <w:b/>
    </w:rPr>
  </w:style>
  <w:style w:type="paragraph" w:styleId="Footer">
    <w:name w:val="footer"/>
    <w:basedOn w:val="Normal"/>
    <w:link w:val="FooterChar"/>
    <w:uiPriority w:val="99"/>
    <w:rsid w:val="00557764"/>
    <w:pPr>
      <w:tabs>
        <w:tab w:val="center" w:pos="4536"/>
        <w:tab w:val="right" w:pos="9072"/>
      </w:tabs>
    </w:pPr>
  </w:style>
  <w:style w:type="character" w:customStyle="1" w:styleId="FooterChar">
    <w:name w:val="Footer Char"/>
    <w:basedOn w:val="DefaultParagraphFont"/>
    <w:link w:val="Footer"/>
    <w:uiPriority w:val="99"/>
    <w:semiHidden/>
    <w:rsid w:val="002440C2"/>
    <w:rPr>
      <w:sz w:val="24"/>
      <w:szCs w:val="24"/>
    </w:rPr>
  </w:style>
  <w:style w:type="character" w:styleId="PageNumber">
    <w:name w:val="page number"/>
    <w:basedOn w:val="DefaultParagraphFont"/>
    <w:uiPriority w:val="99"/>
    <w:rsid w:val="00557764"/>
    <w:rPr>
      <w:rFonts w:cs="Times New Roman"/>
    </w:rPr>
  </w:style>
  <w:style w:type="paragraph" w:customStyle="1" w:styleId="B5">
    <w:name w:val="B 5"/>
    <w:basedOn w:val="Normal"/>
    <w:uiPriority w:val="99"/>
    <w:rsid w:val="00557764"/>
    <w:pPr>
      <w:tabs>
        <w:tab w:val="num" w:pos="2835"/>
      </w:tabs>
      <w:spacing w:before="60" w:after="60"/>
      <w:ind w:left="2835" w:hanging="567"/>
      <w:jc w:val="both"/>
    </w:pPr>
    <w:rPr>
      <w:rFonts w:ascii="Arial" w:hAnsi="Arial"/>
      <w:bCs/>
      <w:color w:val="000000"/>
      <w:sz w:val="20"/>
      <w:lang w:eastAsia="en-US"/>
    </w:rPr>
  </w:style>
  <w:style w:type="paragraph" w:customStyle="1" w:styleId="B6">
    <w:name w:val="B 6"/>
    <w:basedOn w:val="Normal"/>
    <w:uiPriority w:val="99"/>
    <w:rsid w:val="00557764"/>
    <w:pPr>
      <w:numPr>
        <w:ilvl w:val="4"/>
        <w:numId w:val="5"/>
      </w:numPr>
      <w:spacing w:after="240"/>
      <w:jc w:val="both"/>
    </w:pPr>
    <w:rPr>
      <w:rFonts w:ascii="Arial" w:hAnsi="Arial"/>
      <w:bCs/>
      <w:color w:val="000000"/>
      <w:sz w:val="20"/>
      <w:lang w:eastAsia="en-US"/>
    </w:rPr>
  </w:style>
  <w:style w:type="paragraph" w:customStyle="1" w:styleId="B7">
    <w:name w:val="B 7"/>
    <w:basedOn w:val="Normal"/>
    <w:uiPriority w:val="99"/>
    <w:rsid w:val="00557764"/>
    <w:pPr>
      <w:numPr>
        <w:ilvl w:val="5"/>
        <w:numId w:val="6"/>
      </w:numPr>
      <w:tabs>
        <w:tab w:val="clear" w:pos="3969"/>
        <w:tab w:val="num" w:pos="360"/>
      </w:tabs>
      <w:spacing w:after="240"/>
      <w:ind w:left="0" w:firstLine="0"/>
      <w:jc w:val="both"/>
    </w:pPr>
    <w:rPr>
      <w:rFonts w:ascii="Arial" w:hAnsi="Arial"/>
      <w:bCs/>
      <w:color w:val="000000"/>
      <w:sz w:val="20"/>
      <w:lang w:eastAsia="en-US"/>
    </w:rPr>
  </w:style>
  <w:style w:type="paragraph" w:customStyle="1" w:styleId="B8">
    <w:name w:val="B 8"/>
    <w:basedOn w:val="Normal"/>
    <w:uiPriority w:val="99"/>
    <w:rsid w:val="00557764"/>
    <w:pPr>
      <w:numPr>
        <w:ilvl w:val="6"/>
        <w:numId w:val="7"/>
      </w:numPr>
      <w:tabs>
        <w:tab w:val="clear" w:pos="4536"/>
        <w:tab w:val="num" w:pos="360"/>
      </w:tabs>
      <w:spacing w:after="240"/>
      <w:ind w:left="0" w:firstLine="0"/>
      <w:jc w:val="both"/>
    </w:pPr>
    <w:rPr>
      <w:rFonts w:ascii="Arial" w:hAnsi="Arial"/>
      <w:bCs/>
      <w:color w:val="000000"/>
      <w:sz w:val="20"/>
      <w:lang w:eastAsia="en-US"/>
    </w:rPr>
  </w:style>
  <w:style w:type="paragraph" w:customStyle="1" w:styleId="B9">
    <w:name w:val="B 9"/>
    <w:basedOn w:val="Normal"/>
    <w:uiPriority w:val="99"/>
    <w:rsid w:val="00557764"/>
    <w:pPr>
      <w:numPr>
        <w:ilvl w:val="6"/>
        <w:numId w:val="8"/>
      </w:numPr>
      <w:tabs>
        <w:tab w:val="clear" w:pos="5103"/>
        <w:tab w:val="num" w:pos="360"/>
        <w:tab w:val="num" w:pos="4536"/>
      </w:tabs>
      <w:spacing w:after="240"/>
      <w:ind w:left="0" w:firstLine="0"/>
      <w:jc w:val="both"/>
    </w:pPr>
    <w:rPr>
      <w:rFonts w:ascii="Arial" w:hAnsi="Arial"/>
      <w:bCs/>
      <w:color w:val="000000"/>
      <w:sz w:val="20"/>
      <w:lang w:eastAsia="en-US"/>
    </w:rPr>
  </w:style>
  <w:style w:type="paragraph" w:customStyle="1" w:styleId="P8">
    <w:name w:val="P 8"/>
    <w:basedOn w:val="Normal"/>
    <w:uiPriority w:val="99"/>
    <w:rsid w:val="00557764"/>
    <w:pPr>
      <w:numPr>
        <w:ilvl w:val="1"/>
        <w:numId w:val="9"/>
      </w:numPr>
      <w:spacing w:after="240"/>
      <w:ind w:left="4536" w:firstLine="567"/>
      <w:jc w:val="both"/>
    </w:pPr>
    <w:rPr>
      <w:rFonts w:ascii="Arial" w:hAnsi="Arial"/>
      <w:color w:val="000000"/>
      <w:sz w:val="20"/>
      <w:lang w:eastAsia="en-US"/>
    </w:rPr>
  </w:style>
  <w:style w:type="paragraph" w:customStyle="1" w:styleId="P9">
    <w:name w:val="P 9"/>
    <w:basedOn w:val="Normal"/>
    <w:uiPriority w:val="99"/>
    <w:rsid w:val="00557764"/>
    <w:pPr>
      <w:numPr>
        <w:ilvl w:val="2"/>
        <w:numId w:val="9"/>
      </w:numPr>
      <w:spacing w:after="240"/>
      <w:ind w:left="5103" w:firstLine="567"/>
      <w:jc w:val="both"/>
    </w:pPr>
    <w:rPr>
      <w:rFonts w:ascii="Arial" w:hAnsi="Arial"/>
      <w:color w:val="000000"/>
      <w:sz w:val="20"/>
      <w:lang w:eastAsia="en-US"/>
    </w:rPr>
  </w:style>
  <w:style w:type="paragraph" w:customStyle="1" w:styleId="T1">
    <w:name w:val="T 1"/>
    <w:basedOn w:val="Normal"/>
    <w:next w:val="Normal"/>
    <w:uiPriority w:val="99"/>
    <w:rsid w:val="00557764"/>
    <w:pPr>
      <w:keepNext/>
      <w:numPr>
        <w:ilvl w:val="3"/>
        <w:numId w:val="9"/>
      </w:numPr>
      <w:spacing w:after="240"/>
      <w:ind w:firstLine="567"/>
      <w:jc w:val="center"/>
    </w:pPr>
    <w:rPr>
      <w:rFonts w:ascii="Arial" w:hAnsi="Arial"/>
      <w:b/>
      <w:caps/>
      <w:color w:val="000000"/>
      <w:sz w:val="36"/>
      <w:lang w:eastAsia="en-US"/>
    </w:rPr>
  </w:style>
  <w:style w:type="paragraph" w:customStyle="1" w:styleId="T2">
    <w:name w:val="T 2"/>
    <w:basedOn w:val="Normal"/>
    <w:uiPriority w:val="99"/>
    <w:rsid w:val="00557764"/>
    <w:pPr>
      <w:keepNext/>
      <w:numPr>
        <w:ilvl w:val="4"/>
        <w:numId w:val="9"/>
      </w:numPr>
      <w:tabs>
        <w:tab w:val="num" w:pos="360"/>
      </w:tabs>
      <w:spacing w:before="240" w:after="240"/>
      <w:jc w:val="center"/>
    </w:pPr>
    <w:rPr>
      <w:rFonts w:ascii="Arial" w:hAnsi="Arial"/>
      <w:b/>
      <w:caps/>
      <w:color w:val="FF6600"/>
      <w:sz w:val="32"/>
      <w:lang w:eastAsia="en-US"/>
    </w:rPr>
  </w:style>
  <w:style w:type="paragraph" w:customStyle="1" w:styleId="T3">
    <w:name w:val="T 3"/>
    <w:basedOn w:val="Normal"/>
    <w:uiPriority w:val="99"/>
    <w:rsid w:val="00557764"/>
    <w:pPr>
      <w:keepNext/>
      <w:numPr>
        <w:ilvl w:val="5"/>
        <w:numId w:val="9"/>
      </w:numPr>
      <w:tabs>
        <w:tab w:val="num" w:pos="360"/>
      </w:tabs>
      <w:spacing w:after="240"/>
    </w:pPr>
    <w:rPr>
      <w:rFonts w:ascii="Arial" w:hAnsi="Arial"/>
      <w:b/>
      <w:caps/>
      <w:color w:val="000000"/>
      <w:sz w:val="30"/>
      <w:lang w:eastAsia="en-US"/>
    </w:rPr>
  </w:style>
  <w:style w:type="paragraph" w:customStyle="1" w:styleId="T4">
    <w:name w:val="T 4"/>
    <w:basedOn w:val="Normal"/>
    <w:uiPriority w:val="99"/>
    <w:rsid w:val="00557764"/>
    <w:pPr>
      <w:keepNext/>
      <w:numPr>
        <w:ilvl w:val="6"/>
        <w:numId w:val="9"/>
      </w:numPr>
      <w:tabs>
        <w:tab w:val="num" w:pos="360"/>
      </w:tabs>
      <w:jc w:val="center"/>
    </w:pPr>
    <w:rPr>
      <w:rFonts w:ascii="Arial" w:hAnsi="Arial"/>
      <w:b/>
      <w:caps/>
      <w:color w:val="000000"/>
      <w:szCs w:val="28"/>
      <w:lang w:eastAsia="en-US"/>
    </w:rPr>
  </w:style>
  <w:style w:type="paragraph" w:customStyle="1" w:styleId="T5">
    <w:name w:val="T 5"/>
    <w:basedOn w:val="Normal"/>
    <w:uiPriority w:val="99"/>
    <w:rsid w:val="00557764"/>
    <w:pPr>
      <w:keepNext/>
      <w:numPr>
        <w:ilvl w:val="7"/>
        <w:numId w:val="9"/>
      </w:numPr>
      <w:tabs>
        <w:tab w:val="num" w:pos="360"/>
      </w:tabs>
      <w:spacing w:after="240"/>
      <w:jc w:val="center"/>
    </w:pPr>
    <w:rPr>
      <w:rFonts w:ascii="Arial" w:hAnsi="Arial"/>
      <w:b/>
      <w:caps/>
      <w:color w:val="FF9900"/>
      <w:sz w:val="26"/>
      <w:lang w:eastAsia="en-US"/>
    </w:rPr>
  </w:style>
  <w:style w:type="paragraph" w:customStyle="1" w:styleId="T6">
    <w:name w:val="T 6"/>
    <w:basedOn w:val="Normal"/>
    <w:uiPriority w:val="99"/>
    <w:rsid w:val="00557764"/>
    <w:pPr>
      <w:keepNext/>
      <w:numPr>
        <w:ilvl w:val="8"/>
        <w:numId w:val="9"/>
      </w:numPr>
      <w:tabs>
        <w:tab w:val="num" w:pos="360"/>
      </w:tabs>
      <w:spacing w:after="240"/>
      <w:jc w:val="center"/>
    </w:pPr>
    <w:rPr>
      <w:rFonts w:ascii="Arial" w:hAnsi="Arial"/>
      <w:b/>
      <w:smallCaps/>
      <w:color w:val="FF9900"/>
      <w:sz w:val="26"/>
      <w:lang w:eastAsia="en-US"/>
    </w:rPr>
  </w:style>
  <w:style w:type="paragraph" w:customStyle="1" w:styleId="T7">
    <w:name w:val="T 7"/>
    <w:basedOn w:val="Normal"/>
    <w:uiPriority w:val="99"/>
    <w:rsid w:val="00557764"/>
    <w:pPr>
      <w:keepNext/>
      <w:numPr>
        <w:numId w:val="10"/>
      </w:numPr>
      <w:tabs>
        <w:tab w:val="num" w:pos="360"/>
      </w:tabs>
      <w:spacing w:after="240"/>
      <w:ind w:left="0"/>
      <w:jc w:val="center"/>
    </w:pPr>
    <w:rPr>
      <w:rFonts w:ascii="Arial" w:hAnsi="Arial"/>
      <w:b/>
      <w:smallCaps/>
      <w:color w:val="FF9900"/>
      <w:lang w:eastAsia="en-US"/>
    </w:rPr>
  </w:style>
  <w:style w:type="paragraph" w:customStyle="1" w:styleId="T8">
    <w:name w:val="T 8"/>
    <w:basedOn w:val="Normal"/>
    <w:uiPriority w:val="99"/>
    <w:rsid w:val="00557764"/>
    <w:pPr>
      <w:keepNext/>
      <w:numPr>
        <w:ilvl w:val="1"/>
        <w:numId w:val="10"/>
      </w:numPr>
      <w:tabs>
        <w:tab w:val="num" w:pos="360"/>
      </w:tabs>
      <w:spacing w:after="240"/>
      <w:ind w:left="0"/>
      <w:jc w:val="center"/>
    </w:pPr>
    <w:rPr>
      <w:rFonts w:ascii="Arial" w:hAnsi="Arial"/>
      <w:b/>
      <w:smallCaps/>
      <w:color w:val="FF9900"/>
      <w:sz w:val="22"/>
      <w:lang w:eastAsia="en-US"/>
    </w:rPr>
  </w:style>
  <w:style w:type="paragraph" w:customStyle="1" w:styleId="T9">
    <w:name w:val="T 9"/>
    <w:basedOn w:val="Normal"/>
    <w:uiPriority w:val="99"/>
    <w:rsid w:val="00557764"/>
    <w:pPr>
      <w:keepNext/>
      <w:numPr>
        <w:ilvl w:val="2"/>
        <w:numId w:val="10"/>
      </w:numPr>
      <w:tabs>
        <w:tab w:val="num" w:pos="360"/>
      </w:tabs>
      <w:spacing w:after="240"/>
      <w:ind w:left="0"/>
      <w:jc w:val="center"/>
    </w:pPr>
    <w:rPr>
      <w:rFonts w:ascii="Arial" w:hAnsi="Arial"/>
      <w:b/>
      <w:smallCaps/>
      <w:color w:val="FF9900"/>
      <w:sz w:val="20"/>
      <w:lang w:eastAsia="en-US"/>
    </w:rPr>
  </w:style>
  <w:style w:type="paragraph" w:customStyle="1" w:styleId="TI1">
    <w:name w:val="TI 1"/>
    <w:basedOn w:val="Normal"/>
    <w:next w:val="T3"/>
    <w:uiPriority w:val="99"/>
    <w:rsid w:val="00557764"/>
    <w:pPr>
      <w:keepNext/>
      <w:numPr>
        <w:ilvl w:val="3"/>
        <w:numId w:val="10"/>
      </w:numPr>
      <w:tabs>
        <w:tab w:val="num" w:pos="360"/>
      </w:tabs>
      <w:spacing w:after="240"/>
      <w:ind w:left="0"/>
      <w:jc w:val="center"/>
    </w:pPr>
    <w:rPr>
      <w:rFonts w:ascii="Arial" w:hAnsi="Arial"/>
      <w:b/>
      <w:bCs/>
      <w:caps/>
      <w:color w:val="0000FF"/>
      <w:sz w:val="32"/>
      <w:lang w:eastAsia="en-US"/>
    </w:rPr>
  </w:style>
  <w:style w:type="paragraph" w:customStyle="1" w:styleId="TI2">
    <w:name w:val="TI 2"/>
    <w:basedOn w:val="Normal"/>
    <w:next w:val="T4"/>
    <w:uiPriority w:val="99"/>
    <w:rsid w:val="00557764"/>
    <w:pPr>
      <w:keepNext/>
      <w:numPr>
        <w:ilvl w:val="4"/>
        <w:numId w:val="10"/>
      </w:numPr>
      <w:tabs>
        <w:tab w:val="num" w:pos="360"/>
      </w:tabs>
      <w:spacing w:after="240"/>
      <w:ind w:left="0"/>
      <w:jc w:val="center"/>
    </w:pPr>
    <w:rPr>
      <w:rFonts w:ascii="Arial" w:hAnsi="Arial"/>
      <w:b/>
      <w:bCs/>
      <w:caps/>
      <w:color w:val="0000FF"/>
      <w:sz w:val="30"/>
      <w:lang w:eastAsia="en-US"/>
    </w:rPr>
  </w:style>
  <w:style w:type="paragraph" w:customStyle="1" w:styleId="TI3">
    <w:name w:val="TI 3"/>
    <w:basedOn w:val="Normal"/>
    <w:next w:val="T4"/>
    <w:uiPriority w:val="99"/>
    <w:rsid w:val="00557764"/>
    <w:pPr>
      <w:keepNext/>
      <w:numPr>
        <w:ilvl w:val="5"/>
        <w:numId w:val="10"/>
      </w:numPr>
      <w:tabs>
        <w:tab w:val="num" w:pos="360"/>
      </w:tabs>
      <w:spacing w:after="240"/>
      <w:ind w:left="0"/>
      <w:jc w:val="center"/>
    </w:pPr>
    <w:rPr>
      <w:rFonts w:ascii="Arial" w:hAnsi="Arial"/>
      <w:b/>
      <w:bCs/>
      <w:caps/>
      <w:color w:val="0000FF"/>
      <w:sz w:val="30"/>
      <w:lang w:eastAsia="en-US"/>
    </w:rPr>
  </w:style>
  <w:style w:type="paragraph" w:customStyle="1" w:styleId="TI4">
    <w:name w:val="TI 4"/>
    <w:basedOn w:val="Normal"/>
    <w:next w:val="T5"/>
    <w:uiPriority w:val="99"/>
    <w:rsid w:val="00557764"/>
    <w:pPr>
      <w:keepNext/>
      <w:numPr>
        <w:ilvl w:val="6"/>
        <w:numId w:val="10"/>
      </w:numPr>
      <w:tabs>
        <w:tab w:val="num" w:pos="360"/>
      </w:tabs>
      <w:spacing w:after="240"/>
      <w:ind w:left="0"/>
      <w:jc w:val="center"/>
    </w:pPr>
    <w:rPr>
      <w:rFonts w:ascii="Arial" w:hAnsi="Arial"/>
      <w:b/>
      <w:bCs/>
      <w:caps/>
      <w:color w:val="0000FF"/>
      <w:sz w:val="28"/>
      <w:lang w:eastAsia="en-US"/>
    </w:rPr>
  </w:style>
  <w:style w:type="paragraph" w:customStyle="1" w:styleId="TI5">
    <w:name w:val="TI 5"/>
    <w:basedOn w:val="Normal"/>
    <w:next w:val="T6"/>
    <w:uiPriority w:val="99"/>
    <w:rsid w:val="00557764"/>
    <w:pPr>
      <w:keepNext/>
      <w:numPr>
        <w:ilvl w:val="7"/>
        <w:numId w:val="10"/>
      </w:numPr>
      <w:tabs>
        <w:tab w:val="num" w:pos="360"/>
      </w:tabs>
      <w:spacing w:after="240"/>
      <w:ind w:left="0"/>
      <w:jc w:val="center"/>
    </w:pPr>
    <w:rPr>
      <w:rFonts w:ascii="Arial" w:hAnsi="Arial"/>
      <w:b/>
      <w:bCs/>
      <w:caps/>
      <w:color w:val="0000FF"/>
      <w:sz w:val="26"/>
      <w:lang w:eastAsia="en-US"/>
    </w:rPr>
  </w:style>
  <w:style w:type="paragraph" w:customStyle="1" w:styleId="TI6">
    <w:name w:val="TI 6"/>
    <w:basedOn w:val="Normal"/>
    <w:next w:val="T7"/>
    <w:uiPriority w:val="99"/>
    <w:rsid w:val="00557764"/>
    <w:pPr>
      <w:keepNext/>
      <w:numPr>
        <w:ilvl w:val="8"/>
        <w:numId w:val="10"/>
      </w:numPr>
      <w:tabs>
        <w:tab w:val="num" w:pos="360"/>
        <w:tab w:val="num" w:pos="2421"/>
      </w:tabs>
      <w:spacing w:after="240"/>
      <w:ind w:left="0" w:firstLine="1134"/>
      <w:jc w:val="center"/>
    </w:pPr>
    <w:rPr>
      <w:rFonts w:ascii="Arial" w:hAnsi="Arial"/>
      <w:b/>
      <w:bCs/>
      <w:caps/>
      <w:color w:val="0000FF"/>
      <w:lang w:eastAsia="en-US"/>
    </w:rPr>
  </w:style>
  <w:style w:type="paragraph" w:customStyle="1" w:styleId="Tablenaziv">
    <w:name w:val="Table naziv"/>
    <w:basedOn w:val="Normal"/>
    <w:link w:val="TablenazivChar"/>
    <w:uiPriority w:val="99"/>
    <w:rsid w:val="00557764"/>
    <w:pPr>
      <w:keepNext/>
      <w:spacing w:before="240" w:after="60"/>
    </w:pPr>
    <w:rPr>
      <w:rFonts w:ascii="Arial" w:hAnsi="Arial" w:cs="Arial"/>
      <w:b/>
      <w:color w:val="000000"/>
      <w:sz w:val="20"/>
      <w:szCs w:val="20"/>
    </w:rPr>
  </w:style>
  <w:style w:type="character" w:customStyle="1" w:styleId="TablenazivChar">
    <w:name w:val="Table naziv Char"/>
    <w:link w:val="Tablenaziv"/>
    <w:uiPriority w:val="99"/>
    <w:locked/>
    <w:rsid w:val="00557764"/>
    <w:rPr>
      <w:rFonts w:ascii="Arial" w:hAnsi="Arial"/>
      <w:b/>
      <w:color w:val="000000"/>
      <w:lang w:val="hr-HR" w:eastAsia="hr-HR"/>
    </w:rPr>
  </w:style>
  <w:style w:type="paragraph" w:styleId="BalloonText">
    <w:name w:val="Balloon Text"/>
    <w:basedOn w:val="Normal"/>
    <w:link w:val="BalloonTextChar"/>
    <w:uiPriority w:val="99"/>
    <w:rsid w:val="00D21097"/>
    <w:rPr>
      <w:rFonts w:ascii="Tahoma" w:hAnsi="Tahoma"/>
      <w:sz w:val="16"/>
      <w:szCs w:val="16"/>
    </w:rPr>
  </w:style>
  <w:style w:type="character" w:customStyle="1" w:styleId="BalloonTextChar">
    <w:name w:val="Balloon Text Char"/>
    <w:basedOn w:val="DefaultParagraphFont"/>
    <w:link w:val="BalloonText"/>
    <w:uiPriority w:val="99"/>
    <w:locked/>
    <w:rsid w:val="00D21097"/>
    <w:rPr>
      <w:rFonts w:ascii="Tahoma" w:hAnsi="Tahoma"/>
      <w:sz w:val="16"/>
    </w:rPr>
  </w:style>
  <w:style w:type="paragraph" w:customStyle="1" w:styleId="t-9-8">
    <w:name w:val="t-9-8"/>
    <w:basedOn w:val="Normal"/>
    <w:uiPriority w:val="99"/>
    <w:rsid w:val="00002C18"/>
    <w:pPr>
      <w:spacing w:before="100" w:beforeAutospacing="1" w:after="100" w:afterAutospacing="1"/>
    </w:pPr>
  </w:style>
  <w:style w:type="character" w:styleId="Emphasis">
    <w:name w:val="Emphasis"/>
    <w:basedOn w:val="DefaultParagraphFont"/>
    <w:uiPriority w:val="99"/>
    <w:qFormat/>
    <w:rsid w:val="00F84023"/>
    <w:rPr>
      <w:rFonts w:cs="Times New Roman"/>
      <w:i/>
    </w:rPr>
  </w:style>
  <w:style w:type="table" w:styleId="TableGrid">
    <w:name w:val="Table Grid"/>
    <w:basedOn w:val="TableNormal"/>
    <w:uiPriority w:val="99"/>
    <w:rsid w:val="00052A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7FD9"/>
    <w:pPr>
      <w:ind w:left="720"/>
      <w:contextualSpacing/>
    </w:pPr>
  </w:style>
</w:styles>
</file>

<file path=word/webSettings.xml><?xml version="1.0" encoding="utf-8"?>
<w:webSettings xmlns:r="http://schemas.openxmlformats.org/officeDocument/2006/relationships" xmlns:w="http://schemas.openxmlformats.org/wordprocessingml/2006/main">
  <w:divs>
    <w:div w:id="117918200">
      <w:marLeft w:val="0"/>
      <w:marRight w:val="0"/>
      <w:marTop w:val="0"/>
      <w:marBottom w:val="0"/>
      <w:divBdr>
        <w:top w:val="none" w:sz="0" w:space="0" w:color="auto"/>
        <w:left w:val="none" w:sz="0" w:space="0" w:color="auto"/>
        <w:bottom w:val="none" w:sz="0" w:space="0" w:color="auto"/>
        <w:right w:val="none" w:sz="0" w:space="0" w:color="auto"/>
      </w:divBdr>
    </w:div>
    <w:div w:id="117918201">
      <w:marLeft w:val="0"/>
      <w:marRight w:val="0"/>
      <w:marTop w:val="0"/>
      <w:marBottom w:val="0"/>
      <w:divBdr>
        <w:top w:val="none" w:sz="0" w:space="0" w:color="auto"/>
        <w:left w:val="none" w:sz="0" w:space="0" w:color="auto"/>
        <w:bottom w:val="none" w:sz="0" w:space="0" w:color="auto"/>
        <w:right w:val="none" w:sz="0" w:space="0" w:color="auto"/>
      </w:divBdr>
    </w:div>
    <w:div w:id="117918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pu.hr/?id=1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3146</Words>
  <Characters>17938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Loreta</dc:creator>
  <cp:keywords/>
  <dc:description/>
  <cp:lastModifiedBy>Helena</cp:lastModifiedBy>
  <cp:revision>2</cp:revision>
  <cp:lastPrinted>2012-10-05T10:01:00Z</cp:lastPrinted>
  <dcterms:created xsi:type="dcterms:W3CDTF">2014-12-31T08:55:00Z</dcterms:created>
  <dcterms:modified xsi:type="dcterms:W3CDTF">2014-12-31T08:55:00Z</dcterms:modified>
</cp:coreProperties>
</file>